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20" w:type="dxa"/>
        <w:tblInd w:w="-69" w:type="dxa"/>
        <w:tblLayout w:type="fixed"/>
        <w:tblLook w:val="04A0"/>
      </w:tblPr>
      <w:tblGrid>
        <w:gridCol w:w="5085"/>
        <w:gridCol w:w="4635"/>
      </w:tblGrid>
      <w:tr w:rsidR="00B16AD3" w:rsidTr="00B16AD3">
        <w:trPr>
          <w:trHeight w:val="2070"/>
        </w:trPr>
        <w:tc>
          <w:tcPr>
            <w:tcW w:w="5085" w:type="dxa"/>
            <w:shd w:val="clear" w:color="auto" w:fill="FFFFFF"/>
            <w:hideMark/>
          </w:tcPr>
          <w:p w:rsidR="00B16AD3" w:rsidRDefault="00B16AD3">
            <w:pPr>
              <w:pStyle w:val="11"/>
              <w:keepNext/>
              <w:keepLines/>
              <w:shd w:val="clear" w:color="auto" w:fill="auto"/>
              <w:spacing w:line="240" w:lineRule="auto"/>
              <w:ind w:right="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ПРИНЯТО </w:t>
            </w:r>
          </w:p>
          <w:p w:rsidR="00B16AD3" w:rsidRDefault="00B16AD3">
            <w:pPr>
              <w:pStyle w:val="11"/>
              <w:keepNext/>
              <w:keepLines/>
              <w:shd w:val="clear" w:color="auto" w:fill="auto"/>
              <w:spacing w:line="240" w:lineRule="auto"/>
              <w:ind w:right="2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Общим собранием работников </w:t>
            </w:r>
          </w:p>
          <w:p w:rsidR="00B16AD3" w:rsidRDefault="00B16AD3">
            <w:pPr>
              <w:pStyle w:val="a5"/>
              <w:spacing w:after="0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МБДОУ детского сада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№ 33 «Снежанка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16AD3" w:rsidRDefault="00B16AD3">
            <w:pPr>
              <w:pStyle w:val="11"/>
              <w:keepNext/>
              <w:keepLines/>
              <w:shd w:val="clear" w:color="auto" w:fill="auto"/>
              <w:spacing w:line="240" w:lineRule="auto"/>
              <w:ind w:right="20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от 20 ноября 2017г. № 5</w:t>
            </w:r>
          </w:p>
        </w:tc>
        <w:tc>
          <w:tcPr>
            <w:tcW w:w="4635" w:type="dxa"/>
            <w:shd w:val="clear" w:color="auto" w:fill="FFFFFF"/>
            <w:hideMark/>
          </w:tcPr>
          <w:p w:rsidR="00B16AD3" w:rsidRDefault="00B16AD3">
            <w:pPr>
              <w:pStyle w:val="2"/>
              <w:shd w:val="clear" w:color="auto" w:fill="auto"/>
              <w:spacing w:before="0" w:after="0" w:line="240" w:lineRule="auto"/>
              <w:ind w:left="482" w:right="522" w:hanging="48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УТВЕРЖДЕНО</w:t>
            </w:r>
          </w:p>
          <w:p w:rsidR="00B16AD3" w:rsidRDefault="00B16AD3">
            <w:pPr>
              <w:pStyle w:val="2"/>
              <w:shd w:val="clear" w:color="auto" w:fill="auto"/>
              <w:spacing w:before="0" w:after="0" w:line="240" w:lineRule="auto"/>
              <w:ind w:right="5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Приказом заведующего </w:t>
            </w:r>
          </w:p>
          <w:p w:rsidR="00B16AD3" w:rsidRDefault="00B16AD3">
            <w:pPr>
              <w:spacing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МБДОУ детского сада № 33 «Снежанка» </w:t>
            </w:r>
          </w:p>
          <w:p w:rsidR="00B16AD3" w:rsidRDefault="00B16AD3">
            <w:pPr>
              <w:pStyle w:val="2"/>
              <w:shd w:val="clear" w:color="auto" w:fill="auto"/>
              <w:spacing w:before="0" w:after="0" w:line="240" w:lineRule="auto"/>
              <w:ind w:left="482" w:right="522" w:hanging="4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25 ноября 2017г. № 116</w:t>
            </w:r>
          </w:p>
        </w:tc>
      </w:tr>
    </w:tbl>
    <w:p w:rsidR="00B16AD3" w:rsidRDefault="00B16AD3" w:rsidP="00B16AD3">
      <w:pPr>
        <w:spacing w:after="0"/>
        <w:jc w:val="center"/>
        <w:rPr>
          <w:rFonts w:ascii="Times New Roman" w:eastAsia="Droid Sans" w:hAnsi="Times New Roman"/>
          <w:b/>
          <w:bCs/>
          <w:color w:val="00000A"/>
          <w:kern w:val="2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ПОЛОЖЕНИЕ ОБ ОБЩЕМ СОБРАНИИ  РАБОТНИКОВ</w:t>
      </w:r>
    </w:p>
    <w:p w:rsidR="00B16AD3" w:rsidRDefault="00B16AD3" w:rsidP="00B16AD3">
      <w:pPr>
        <w:spacing w:after="0" w:line="200" w:lineRule="atLeast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муниципального бюджетного дошкольного образовательного учреждения детского сада  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№33 «Снежанка» </w:t>
      </w:r>
    </w:p>
    <w:p w:rsidR="00B16AD3" w:rsidRDefault="00B16AD3" w:rsidP="00B16AD3">
      <w:pPr>
        <w:spacing w:after="0" w:line="200" w:lineRule="atLeast"/>
        <w:jc w:val="center"/>
        <w:rPr>
          <w:rFonts w:ascii="Calibri" w:eastAsia="Droid Sans" w:hAnsi="Calibri"/>
        </w:rPr>
      </w:pP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Старооскольского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городского округа</w:t>
      </w:r>
    </w:p>
    <w:p w:rsidR="00B16AD3" w:rsidRDefault="00B16AD3" w:rsidP="00B16AD3">
      <w:pPr>
        <w:spacing w:after="0" w:line="100" w:lineRule="atLeast"/>
        <w:jc w:val="center"/>
      </w:pPr>
    </w:p>
    <w:p w:rsidR="00B16AD3" w:rsidRDefault="00B16AD3" w:rsidP="00B16AD3">
      <w:pPr>
        <w:spacing w:after="0" w:line="200" w:lineRule="atLeast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/>
          <w:b/>
          <w:bCs/>
          <w:sz w:val="28"/>
          <w:szCs w:val="28"/>
        </w:rPr>
        <w:t>1. Общие положения.</w:t>
      </w:r>
    </w:p>
    <w:p w:rsidR="00B16AD3" w:rsidRDefault="00B16AD3" w:rsidP="00B16AD3">
      <w:pPr>
        <w:spacing w:after="0" w:line="200" w:lineRule="atLeast"/>
        <w:ind w:firstLine="285"/>
        <w:jc w:val="both"/>
        <w:rPr>
          <w:rFonts w:ascii="Times New Roman" w:eastAsia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1.1.</w:t>
      </w:r>
      <w:r>
        <w:rPr>
          <w:rFonts w:ascii="Times New Roman" w:hAnsi="Times New Roman"/>
          <w:sz w:val="26"/>
          <w:szCs w:val="26"/>
        </w:rPr>
        <w:t xml:space="preserve">    Настоящее положение разработано в соответствии с Законом РФ «Об образовании в Российской Федерации»,  Трудовым кодексом РФ, иными нормативными правовыми актами Российской Федерации, Белгородской области,  </w:t>
      </w:r>
      <w:proofErr w:type="spellStart"/>
      <w:r>
        <w:rPr>
          <w:rFonts w:ascii="Times New Roman" w:hAnsi="Times New Roman"/>
          <w:sz w:val="26"/>
          <w:szCs w:val="26"/>
        </w:rPr>
        <w:t>Старооскольского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 городского округа, Уставом МБДОУ ДС  № 33</w:t>
      </w:r>
      <w:r>
        <w:rPr>
          <w:rFonts w:ascii="Times New Roman" w:eastAsia="Times New Roman" w:hAnsi="Times New Roman"/>
          <w:sz w:val="26"/>
          <w:szCs w:val="26"/>
        </w:rPr>
        <w:t xml:space="preserve"> «Снежанка» </w:t>
      </w:r>
      <w:r>
        <w:rPr>
          <w:rFonts w:ascii="Times New Roman" w:hAnsi="Times New Roman"/>
          <w:sz w:val="26"/>
          <w:szCs w:val="26"/>
        </w:rPr>
        <w:t>(далее Учреждение)</w:t>
      </w:r>
      <w:r>
        <w:rPr>
          <w:rFonts w:ascii="Times New Roman" w:eastAsia="Times New Roman" w:hAnsi="Times New Roman"/>
          <w:sz w:val="26"/>
          <w:szCs w:val="26"/>
        </w:rPr>
        <w:t xml:space="preserve">.                                                                                                  </w:t>
      </w:r>
      <w:r>
        <w:rPr>
          <w:rFonts w:ascii="Times New Roman" w:eastAsia="Times New Roman" w:hAnsi="Times New Roman"/>
          <w:bCs/>
          <w:sz w:val="26"/>
          <w:szCs w:val="26"/>
        </w:rPr>
        <w:t xml:space="preserve"> </w:t>
      </w:r>
    </w:p>
    <w:p w:rsidR="00B16AD3" w:rsidRDefault="00B16AD3" w:rsidP="00B16AD3">
      <w:pPr>
        <w:spacing w:after="0" w:line="200" w:lineRule="atLeast"/>
        <w:ind w:firstLine="285"/>
        <w:jc w:val="both"/>
        <w:rPr>
          <w:rFonts w:ascii="Times New Roman" w:eastAsia="Droid Sans" w:hAnsi="Times New Roman"/>
          <w:bCs/>
          <w:sz w:val="26"/>
          <w:szCs w:val="26"/>
        </w:rPr>
      </w:pPr>
      <w:r>
        <w:rPr>
          <w:rFonts w:ascii="Times New Roman" w:eastAsia="Times New Roman" w:hAnsi="Times New Roman"/>
          <w:bCs/>
          <w:sz w:val="26"/>
          <w:szCs w:val="26"/>
        </w:rPr>
        <w:t>1.2.</w:t>
      </w:r>
      <w:r>
        <w:rPr>
          <w:rFonts w:ascii="Times New Roman" w:hAnsi="Times New Roman"/>
          <w:sz w:val="26"/>
          <w:szCs w:val="26"/>
        </w:rPr>
        <w:t xml:space="preserve">  Положение об общем собрании работников Учреждения принимается общим собранием работников Учреждения, утверждается приказом заведующего Учреждением.</w:t>
      </w:r>
    </w:p>
    <w:p w:rsidR="00B16AD3" w:rsidRDefault="00B16AD3" w:rsidP="00B16AD3">
      <w:pPr>
        <w:pStyle w:val="1"/>
        <w:spacing w:before="0" w:after="0" w:line="200" w:lineRule="atLeast"/>
        <w:ind w:firstLine="285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1.3.</w:t>
      </w:r>
      <w:r>
        <w:rPr>
          <w:rFonts w:ascii="Times New Roman" w:hAnsi="Times New Roman"/>
          <w:sz w:val="26"/>
          <w:szCs w:val="26"/>
        </w:rPr>
        <w:t>    Общее собрание работников Учреждения создается в целях выполнения принципа самоуправления дошкольным образовательным учреждением, расширения коллегиальных и демократических форм управления.</w:t>
      </w:r>
    </w:p>
    <w:p w:rsidR="00B16AD3" w:rsidRDefault="00B16AD3" w:rsidP="00B16AD3">
      <w:pPr>
        <w:pStyle w:val="1"/>
        <w:spacing w:before="0" w:after="0" w:line="200" w:lineRule="atLeast"/>
        <w:ind w:firstLine="285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1.4.</w:t>
      </w:r>
      <w:r>
        <w:rPr>
          <w:rFonts w:ascii="Times New Roman" w:hAnsi="Times New Roman"/>
          <w:sz w:val="26"/>
          <w:szCs w:val="26"/>
        </w:rPr>
        <w:t>    Решения общего собрания работников Учреждения, принятые в пределах  его полномочий и в соответствии с законодательством, исполняются всеми членами работников Учреждения.</w:t>
      </w:r>
    </w:p>
    <w:p w:rsidR="00B16AD3" w:rsidRDefault="00B16AD3" w:rsidP="00B16AD3">
      <w:pPr>
        <w:spacing w:line="200" w:lineRule="atLeast"/>
        <w:ind w:firstLine="285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1.5.</w:t>
      </w:r>
      <w:r>
        <w:rPr>
          <w:rFonts w:ascii="Times New Roman" w:hAnsi="Times New Roman"/>
          <w:sz w:val="26"/>
          <w:szCs w:val="26"/>
        </w:rPr>
        <w:t>    Срок данного положения не ограничен. Положение действует до принятия нового. Изменения и дополнения в настоящее положение вносятся общим собранием работников Учреждения и принимаются на его заседании.</w:t>
      </w:r>
    </w:p>
    <w:p w:rsidR="00B16AD3" w:rsidRDefault="00B16AD3" w:rsidP="00B16AD3">
      <w:pPr>
        <w:numPr>
          <w:ilvl w:val="0"/>
          <w:numId w:val="1"/>
        </w:numPr>
        <w:tabs>
          <w:tab w:val="left" w:pos="708"/>
        </w:tabs>
        <w:suppressAutoHyphens/>
        <w:spacing w:after="0" w:line="100" w:lineRule="atLeast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Функции Общего собрания работников Учреждения</w:t>
      </w:r>
    </w:p>
    <w:p w:rsidR="00B16AD3" w:rsidRDefault="00B16AD3" w:rsidP="00B16AD3">
      <w:pPr>
        <w:spacing w:after="0" w:line="100" w:lineRule="atLeast"/>
        <w:ind w:firstLine="27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2.1.</w:t>
      </w:r>
      <w:r>
        <w:rPr>
          <w:rFonts w:ascii="Times New Roman" w:hAnsi="Times New Roman"/>
          <w:sz w:val="26"/>
          <w:szCs w:val="26"/>
        </w:rPr>
        <w:t xml:space="preserve">    Общее собрание работников </w:t>
      </w:r>
      <w:r>
        <w:rPr>
          <w:rFonts w:ascii="Times New Roman" w:hAnsi="Times New Roman"/>
          <w:bCs/>
          <w:color w:val="000000"/>
          <w:sz w:val="26"/>
          <w:szCs w:val="26"/>
        </w:rPr>
        <w:t>Учреждения</w:t>
      </w:r>
      <w:r>
        <w:rPr>
          <w:rFonts w:ascii="Times New Roman" w:hAnsi="Times New Roman"/>
          <w:sz w:val="26"/>
          <w:szCs w:val="26"/>
        </w:rPr>
        <w:t xml:space="preserve"> имеет право:</w:t>
      </w:r>
    </w:p>
    <w:p w:rsidR="00B16AD3" w:rsidRDefault="00B16AD3" w:rsidP="00B16AD3">
      <w:pPr>
        <w:widowControl w:val="0"/>
        <w:numPr>
          <w:ilvl w:val="0"/>
          <w:numId w:val="2"/>
        </w:numPr>
        <w:shd w:val="clear" w:color="auto" w:fill="FFFFFF"/>
        <w:tabs>
          <w:tab w:val="left" w:pos="362"/>
          <w:tab w:val="left" w:pos="708"/>
        </w:tabs>
        <w:suppressAutoHyphens/>
        <w:spacing w:after="0" w:line="100" w:lineRule="atLeast"/>
        <w:ind w:left="0" w:firstLine="27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принимать Коллективный договор и дополнения и изменения к Коллективному договору образовательного учреждения;</w:t>
      </w:r>
    </w:p>
    <w:p w:rsidR="00B16AD3" w:rsidRDefault="00B16AD3" w:rsidP="00B16AD3">
      <w:pPr>
        <w:widowControl w:val="0"/>
        <w:numPr>
          <w:ilvl w:val="0"/>
          <w:numId w:val="2"/>
        </w:numPr>
        <w:shd w:val="clear" w:color="auto" w:fill="FFFFFF"/>
        <w:tabs>
          <w:tab w:val="left" w:pos="362"/>
          <w:tab w:val="left" w:pos="708"/>
        </w:tabs>
        <w:suppressAutoHyphens/>
        <w:spacing w:after="0" w:line="100" w:lineRule="atLeast"/>
        <w:ind w:left="0" w:firstLine="27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принимать правила внутреннего трудового распорядка;</w:t>
      </w:r>
    </w:p>
    <w:p w:rsidR="00B16AD3" w:rsidRDefault="00B16AD3" w:rsidP="00B16AD3">
      <w:pPr>
        <w:widowControl w:val="0"/>
        <w:numPr>
          <w:ilvl w:val="0"/>
          <w:numId w:val="2"/>
        </w:numPr>
        <w:shd w:val="clear" w:color="auto" w:fill="FFFFFF"/>
        <w:tabs>
          <w:tab w:val="left" w:pos="362"/>
          <w:tab w:val="left" w:pos="708"/>
        </w:tabs>
        <w:suppressAutoHyphens/>
        <w:spacing w:after="0" w:line="100" w:lineRule="atLeast"/>
        <w:ind w:left="0" w:firstLine="27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обсуждать поведение или отдельные поступки работников  Учреждения;</w:t>
      </w:r>
    </w:p>
    <w:p w:rsidR="00B16AD3" w:rsidRDefault="00B16AD3" w:rsidP="00B16AD3">
      <w:pPr>
        <w:widowControl w:val="0"/>
        <w:numPr>
          <w:ilvl w:val="0"/>
          <w:numId w:val="2"/>
        </w:numPr>
        <w:shd w:val="clear" w:color="auto" w:fill="FFFFFF"/>
        <w:tabs>
          <w:tab w:val="left" w:pos="362"/>
          <w:tab w:val="left" w:pos="708"/>
        </w:tabs>
        <w:suppressAutoHyphens/>
        <w:spacing w:after="0" w:line="100" w:lineRule="atLeast"/>
        <w:ind w:left="0" w:firstLine="27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рассматривать иные вопросы, содержащие нормы трудового права, а также вопросы, вносимые на рассмотрение по инициативе Учредителя, заведующего Учреждением или Совета Учреждения;</w:t>
      </w:r>
    </w:p>
    <w:p w:rsidR="00B16AD3" w:rsidRDefault="00B16AD3" w:rsidP="00B16AD3">
      <w:pPr>
        <w:widowControl w:val="0"/>
        <w:numPr>
          <w:ilvl w:val="0"/>
          <w:numId w:val="2"/>
        </w:numPr>
        <w:shd w:val="clear" w:color="auto" w:fill="FFFFFF"/>
        <w:tabs>
          <w:tab w:val="left" w:pos="362"/>
          <w:tab w:val="left" w:pos="708"/>
        </w:tabs>
        <w:suppressAutoHyphens/>
        <w:spacing w:after="0" w:line="100" w:lineRule="atLeast"/>
        <w:ind w:left="0" w:firstLine="27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принимать Положение о распределении стимулирующего 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>фонда оплаты труда работников образовательного учреждения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>;</w:t>
      </w:r>
    </w:p>
    <w:p w:rsidR="00B16AD3" w:rsidRDefault="00B16AD3" w:rsidP="00B16AD3">
      <w:pPr>
        <w:widowControl w:val="0"/>
        <w:numPr>
          <w:ilvl w:val="0"/>
          <w:numId w:val="2"/>
        </w:numPr>
        <w:shd w:val="clear" w:color="auto" w:fill="FFFFFF"/>
        <w:tabs>
          <w:tab w:val="left" w:pos="362"/>
          <w:tab w:val="left" w:pos="708"/>
        </w:tabs>
        <w:suppressAutoHyphens/>
        <w:spacing w:after="0" w:line="100" w:lineRule="atLeast"/>
        <w:ind w:left="0" w:firstLine="27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рассматривать вопросы охраны и безопасности условий труда работников, охраны жизни и здоровья   воспитанников образовательного учреждения;</w:t>
      </w:r>
    </w:p>
    <w:p w:rsidR="00B16AD3" w:rsidRDefault="00B16AD3" w:rsidP="00B16AD3">
      <w:pPr>
        <w:widowControl w:val="0"/>
        <w:numPr>
          <w:ilvl w:val="0"/>
          <w:numId w:val="2"/>
        </w:numPr>
        <w:shd w:val="clear" w:color="auto" w:fill="FFFFFF"/>
        <w:tabs>
          <w:tab w:val="left" w:pos="362"/>
          <w:tab w:val="left" w:pos="708"/>
        </w:tabs>
        <w:suppressAutoHyphens/>
        <w:spacing w:after="0" w:line="100" w:lineRule="atLeast"/>
        <w:ind w:left="0" w:firstLine="27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определять порядок и условия предоставления социальных гарантий и льгот в пределах компетенции образовательного учреждения;</w:t>
      </w:r>
    </w:p>
    <w:p w:rsidR="00B16AD3" w:rsidRDefault="00B16AD3" w:rsidP="00B16AD3">
      <w:pPr>
        <w:widowControl w:val="0"/>
        <w:numPr>
          <w:ilvl w:val="0"/>
          <w:numId w:val="2"/>
        </w:numPr>
        <w:shd w:val="clear" w:color="auto" w:fill="FFFFFF"/>
        <w:tabs>
          <w:tab w:val="left" w:pos="362"/>
          <w:tab w:val="left" w:pos="708"/>
        </w:tabs>
        <w:suppressAutoHyphens/>
        <w:spacing w:after="0" w:line="100" w:lineRule="atLeast"/>
        <w:ind w:left="0" w:firstLine="27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заслушивать отчеты о работе 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>заведующего,  заместителя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 xml:space="preserve"> заведующего по АХЧ, старшего воспитателя, старшей медсестры и других работников, вносить на </w:t>
      </w:r>
      <w:r>
        <w:rPr>
          <w:rFonts w:ascii="Times New Roman" w:hAnsi="Times New Roman"/>
          <w:color w:val="000000"/>
          <w:sz w:val="26"/>
          <w:szCs w:val="26"/>
        </w:rPr>
        <w:lastRenderedPageBreak/>
        <w:t>рассмотрение администрации МБДОУ предложения по совершенствованию их  работы;</w:t>
      </w:r>
    </w:p>
    <w:p w:rsidR="00B16AD3" w:rsidRDefault="00B16AD3" w:rsidP="00B16AD3">
      <w:pPr>
        <w:widowControl w:val="0"/>
        <w:numPr>
          <w:ilvl w:val="0"/>
          <w:numId w:val="2"/>
        </w:numPr>
        <w:shd w:val="clear" w:color="auto" w:fill="FFFFFF"/>
        <w:tabs>
          <w:tab w:val="left" w:pos="362"/>
          <w:tab w:val="left" w:pos="708"/>
        </w:tabs>
        <w:suppressAutoHyphens/>
        <w:spacing w:after="0" w:line="100" w:lineRule="atLeast"/>
        <w:ind w:left="0" w:firstLine="27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знакомиться с итоговыми документами по проверке государственными и муниципальными органами деятельности образовательного учреждения и заслушивать администрацию о выполнении мероприятий по устранению недостатков в работе;</w:t>
      </w:r>
    </w:p>
    <w:p w:rsidR="00B16AD3" w:rsidRDefault="00B16AD3" w:rsidP="00B16AD3">
      <w:pPr>
        <w:widowControl w:val="0"/>
        <w:numPr>
          <w:ilvl w:val="0"/>
          <w:numId w:val="2"/>
        </w:numPr>
        <w:shd w:val="clear" w:color="auto" w:fill="FFFFFF"/>
        <w:tabs>
          <w:tab w:val="left" w:pos="362"/>
          <w:tab w:val="left" w:pos="708"/>
        </w:tabs>
        <w:suppressAutoHyphens/>
        <w:spacing w:after="0" w:line="100" w:lineRule="atLeast"/>
        <w:ind w:left="0" w:firstLine="27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при необходимости рассматривать и обсуждать вопросы работы с родителями (законными представителями) детей;</w:t>
      </w:r>
    </w:p>
    <w:p w:rsidR="00B16AD3" w:rsidRDefault="00B16AD3" w:rsidP="00B16AD3">
      <w:pPr>
        <w:widowControl w:val="0"/>
        <w:numPr>
          <w:ilvl w:val="0"/>
          <w:numId w:val="2"/>
        </w:numPr>
        <w:shd w:val="clear" w:color="auto" w:fill="FFFFFF"/>
        <w:tabs>
          <w:tab w:val="left" w:pos="362"/>
          <w:tab w:val="left" w:pos="708"/>
        </w:tabs>
        <w:suppressAutoHyphens/>
        <w:spacing w:after="0" w:line="100" w:lineRule="atLeast"/>
        <w:ind w:left="0" w:firstLine="270"/>
        <w:jc w:val="both"/>
        <w:rPr>
          <w:rFonts w:ascii="Times New Roman" w:hAnsi="Times New Roman"/>
          <w:color w:val="00000A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в рамках действующего законодательства принимать необходимые меры, ограждающие педагогических и других работников, администрацию МБДОУ от необоснованного вмешательства в их профессиональную деятельность, ограничения самостоятельности образовательного учреждения, его самоуправляемости;</w:t>
      </w:r>
    </w:p>
    <w:p w:rsidR="00B16AD3" w:rsidRDefault="00B16AD3" w:rsidP="00B16AD3">
      <w:pPr>
        <w:widowControl w:val="0"/>
        <w:numPr>
          <w:ilvl w:val="0"/>
          <w:numId w:val="2"/>
        </w:numPr>
        <w:shd w:val="clear" w:color="auto" w:fill="FFFFFF"/>
        <w:tabs>
          <w:tab w:val="left" w:pos="362"/>
          <w:tab w:val="left" w:pos="708"/>
        </w:tabs>
        <w:suppressAutoHyphens/>
        <w:spacing w:after="0" w:line="100" w:lineRule="atLeast"/>
        <w:ind w:left="0" w:firstLine="27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принимать локальные акты, касающиеся его компетенции;</w:t>
      </w:r>
    </w:p>
    <w:p w:rsidR="00B16AD3" w:rsidRDefault="00B16AD3" w:rsidP="00B16AD3">
      <w:pPr>
        <w:widowControl w:val="0"/>
        <w:numPr>
          <w:ilvl w:val="0"/>
          <w:numId w:val="2"/>
        </w:numPr>
        <w:shd w:val="clear" w:color="auto" w:fill="FFFFFF"/>
        <w:tabs>
          <w:tab w:val="left" w:pos="362"/>
          <w:tab w:val="left" w:pos="708"/>
        </w:tabs>
        <w:suppressAutoHyphens/>
        <w:spacing w:after="0" w:line="100" w:lineRule="atLeast"/>
        <w:ind w:left="0" w:firstLine="270"/>
        <w:jc w:val="both"/>
        <w:rPr>
          <w:rFonts w:ascii="Calibri" w:hAnsi="Calibri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собрание может рассмотреть и другие вопросы жизнедеятельности МБДОУ.</w:t>
      </w:r>
    </w:p>
    <w:p w:rsidR="00B16AD3" w:rsidRDefault="00B16AD3" w:rsidP="00B16AD3">
      <w:pPr>
        <w:widowControl w:val="0"/>
        <w:shd w:val="clear" w:color="auto" w:fill="FFFFFF"/>
        <w:tabs>
          <w:tab w:val="left" w:pos="362"/>
        </w:tabs>
        <w:spacing w:after="0" w:line="100" w:lineRule="atLeast"/>
        <w:ind w:firstLine="270"/>
        <w:jc w:val="both"/>
        <w:rPr>
          <w:sz w:val="26"/>
          <w:szCs w:val="26"/>
        </w:rPr>
      </w:pPr>
    </w:p>
    <w:p w:rsidR="00B16AD3" w:rsidRDefault="00B16AD3" w:rsidP="00B16AD3">
      <w:pPr>
        <w:widowControl w:val="0"/>
        <w:shd w:val="clear" w:color="auto" w:fill="FFFFFF"/>
        <w:tabs>
          <w:tab w:val="left" w:pos="362"/>
        </w:tabs>
        <w:spacing w:after="0" w:line="100" w:lineRule="atLeast"/>
        <w:ind w:firstLine="270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3. Состав  общего собрания работников Учреждения</w:t>
      </w:r>
    </w:p>
    <w:p w:rsidR="00B16AD3" w:rsidRDefault="00B16AD3" w:rsidP="00B16AD3">
      <w:pPr>
        <w:pStyle w:val="1"/>
        <w:spacing w:before="0" w:after="0"/>
        <w:ind w:firstLine="315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3.1.</w:t>
      </w:r>
      <w:r>
        <w:rPr>
          <w:rFonts w:ascii="Times New Roman" w:hAnsi="Times New Roman"/>
          <w:sz w:val="26"/>
          <w:szCs w:val="26"/>
        </w:rPr>
        <w:t xml:space="preserve"> В состав общего собрания  работников Учреждения входят все работники образовательного учреждения.</w:t>
      </w:r>
    </w:p>
    <w:p w:rsidR="00B16AD3" w:rsidRDefault="00B16AD3" w:rsidP="00B16AD3">
      <w:pPr>
        <w:pStyle w:val="1"/>
        <w:spacing w:before="0" w:after="0"/>
        <w:ind w:firstLine="315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3.2.</w:t>
      </w:r>
      <w:r>
        <w:rPr>
          <w:rFonts w:ascii="Times New Roman" w:hAnsi="Times New Roman"/>
          <w:sz w:val="26"/>
          <w:szCs w:val="26"/>
        </w:rPr>
        <w:t>  С правом совещательного голоса в состав собрания могут входить представители других органов самоуправления МБДОУ.</w:t>
      </w:r>
    </w:p>
    <w:p w:rsidR="00B16AD3" w:rsidRDefault="00B16AD3" w:rsidP="00B16AD3">
      <w:pPr>
        <w:pStyle w:val="1"/>
        <w:spacing w:before="0" w:after="0"/>
        <w:ind w:firstLine="31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3.3.</w:t>
      </w:r>
      <w:r>
        <w:rPr>
          <w:rFonts w:ascii="Times New Roman" w:hAnsi="Times New Roman"/>
          <w:sz w:val="26"/>
          <w:szCs w:val="26"/>
        </w:rPr>
        <w:t>  Для ведения общего собрания работников Учреждения открытым голосованием избирается его председатель и секретарь;</w:t>
      </w:r>
    </w:p>
    <w:p w:rsidR="00B16AD3" w:rsidRDefault="00B16AD3" w:rsidP="00B16AD3">
      <w:pPr>
        <w:pStyle w:val="1"/>
        <w:spacing w:before="0" w:after="0"/>
        <w:ind w:firstLine="315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3.4. Срок полномочий председателя и секретаря общего собрания работников составляет - 5 лет;</w:t>
      </w:r>
    </w:p>
    <w:p w:rsidR="00B16AD3" w:rsidRDefault="00B16AD3" w:rsidP="00B16AD3">
      <w:pPr>
        <w:pStyle w:val="1"/>
        <w:spacing w:before="0" w:after="0"/>
        <w:ind w:firstLine="31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3.5.</w:t>
      </w:r>
      <w:r>
        <w:rPr>
          <w:rFonts w:ascii="Times New Roman" w:hAnsi="Times New Roman"/>
          <w:sz w:val="26"/>
          <w:szCs w:val="26"/>
        </w:rPr>
        <w:t>  Председатель общего собрания  работников Учреждения:</w:t>
      </w:r>
    </w:p>
    <w:p w:rsidR="00B16AD3" w:rsidRDefault="00B16AD3" w:rsidP="00B16AD3">
      <w:pPr>
        <w:pStyle w:val="1"/>
        <w:spacing w:before="0" w:after="0"/>
        <w:ind w:firstLine="31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   организует деятельность общего собрания  работников Учреждения;</w:t>
      </w:r>
    </w:p>
    <w:p w:rsidR="00B16AD3" w:rsidRDefault="00B16AD3" w:rsidP="00B16AD3">
      <w:pPr>
        <w:pStyle w:val="1"/>
        <w:tabs>
          <w:tab w:val="left" w:pos="1086"/>
        </w:tabs>
        <w:spacing w:before="0" w:after="0"/>
        <w:ind w:firstLine="31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  информирует работников Учреждения о предстоящем заседании не менее чем за 15 дней до его проведения;</w:t>
      </w:r>
    </w:p>
    <w:p w:rsidR="00B16AD3" w:rsidRDefault="00B16AD3" w:rsidP="00B16AD3">
      <w:pPr>
        <w:pStyle w:val="1"/>
        <w:tabs>
          <w:tab w:val="left" w:pos="1086"/>
        </w:tabs>
        <w:spacing w:before="0" w:after="0"/>
        <w:ind w:firstLine="31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организует подготовку и проведение общего собрания  работников Учреждения (совместно с  администрацией);</w:t>
      </w:r>
    </w:p>
    <w:p w:rsidR="00B16AD3" w:rsidRDefault="00B16AD3" w:rsidP="00B16AD3">
      <w:pPr>
        <w:pStyle w:val="1"/>
        <w:numPr>
          <w:ilvl w:val="1"/>
          <w:numId w:val="3"/>
        </w:numPr>
        <w:tabs>
          <w:tab w:val="clear" w:pos="1440"/>
          <w:tab w:val="left" w:pos="1070"/>
          <w:tab w:val="left" w:pos="1432"/>
          <w:tab w:val="left" w:pos="1810"/>
        </w:tabs>
        <w:spacing w:before="0" w:after="0"/>
        <w:ind w:left="0" w:firstLine="31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определяет повестку дня;</w:t>
      </w:r>
    </w:p>
    <w:p w:rsidR="00B16AD3" w:rsidRDefault="00B16AD3" w:rsidP="00B16AD3">
      <w:pPr>
        <w:pStyle w:val="1"/>
        <w:tabs>
          <w:tab w:val="left" w:pos="1086"/>
        </w:tabs>
        <w:spacing w:before="0" w:after="0"/>
        <w:ind w:firstLine="31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контролирует выполнение решений общего собрания  работников Учреждения.</w:t>
      </w:r>
    </w:p>
    <w:p w:rsidR="00B16AD3" w:rsidRDefault="00B16AD3" w:rsidP="00B16AD3">
      <w:pPr>
        <w:pStyle w:val="1"/>
        <w:spacing w:before="0" w:after="0"/>
        <w:ind w:firstLine="31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Секретарь общего собрания работников Учреждения:</w:t>
      </w:r>
    </w:p>
    <w:p w:rsidR="00B16AD3" w:rsidRDefault="00B16AD3" w:rsidP="00B16AD3">
      <w:pPr>
        <w:pStyle w:val="1"/>
        <w:spacing w:before="0" w:after="0"/>
        <w:ind w:firstLine="31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ведёт протоколы заседаний собрания работников Учреждения;</w:t>
      </w:r>
    </w:p>
    <w:p w:rsidR="00B16AD3" w:rsidRDefault="00B16AD3" w:rsidP="00B16AD3">
      <w:pPr>
        <w:pStyle w:val="1"/>
        <w:spacing w:before="0" w:after="0"/>
        <w:ind w:firstLine="31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обеспечивает ведение и хранение документации. </w:t>
      </w:r>
    </w:p>
    <w:p w:rsidR="00B16AD3" w:rsidRDefault="00B16AD3" w:rsidP="00B16AD3">
      <w:pPr>
        <w:pStyle w:val="1"/>
        <w:spacing w:before="0" w:after="0"/>
        <w:ind w:firstLine="315"/>
        <w:jc w:val="both"/>
        <w:rPr>
          <w:rFonts w:ascii="Times New Roman" w:hAnsi="Times New Roman"/>
          <w:sz w:val="26"/>
          <w:szCs w:val="26"/>
        </w:rPr>
      </w:pPr>
    </w:p>
    <w:p w:rsidR="00B16AD3" w:rsidRDefault="00B16AD3" w:rsidP="00B16AD3">
      <w:pPr>
        <w:pStyle w:val="1"/>
        <w:spacing w:before="0" w:after="0"/>
        <w:ind w:firstLine="315"/>
        <w:jc w:val="both"/>
        <w:rPr>
          <w:rFonts w:ascii="Times New Roman" w:hAnsi="Times New Roman"/>
          <w:sz w:val="26"/>
          <w:szCs w:val="26"/>
        </w:rPr>
      </w:pPr>
    </w:p>
    <w:p w:rsidR="00B16AD3" w:rsidRDefault="00B16AD3" w:rsidP="00B16AD3">
      <w:pPr>
        <w:spacing w:after="0" w:line="100" w:lineRule="atLeast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4. Организация деятельности общего собрания  работников </w:t>
      </w:r>
    </w:p>
    <w:p w:rsidR="00B16AD3" w:rsidRDefault="00B16AD3" w:rsidP="00B16AD3">
      <w:pPr>
        <w:spacing w:after="0" w:line="100" w:lineRule="atLeast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Учреждения</w:t>
      </w:r>
    </w:p>
    <w:p w:rsidR="00B16AD3" w:rsidRDefault="00B16AD3" w:rsidP="00B16AD3">
      <w:pPr>
        <w:pStyle w:val="1"/>
        <w:spacing w:before="0" w:after="0"/>
        <w:ind w:firstLine="315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4.1.</w:t>
      </w:r>
      <w:r>
        <w:rPr>
          <w:rFonts w:ascii="Times New Roman" w:hAnsi="Times New Roman"/>
          <w:sz w:val="26"/>
          <w:szCs w:val="26"/>
        </w:rPr>
        <w:t xml:space="preserve"> Общее собрание работников собирается не реже двух  раз в календарный  год.</w:t>
      </w:r>
    </w:p>
    <w:p w:rsidR="00B16AD3" w:rsidRDefault="00B16AD3" w:rsidP="00B16AD3">
      <w:pPr>
        <w:pStyle w:val="1"/>
        <w:spacing w:before="0" w:after="0"/>
        <w:ind w:firstLine="315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4.2.</w:t>
      </w:r>
      <w:r>
        <w:rPr>
          <w:rFonts w:ascii="Times New Roman" w:hAnsi="Times New Roman"/>
          <w:sz w:val="26"/>
          <w:szCs w:val="26"/>
        </w:rPr>
        <w:t>  Внеочередной созыв собрания может произойти по требованию заведующего МБДОУ или по заявлению 1/3 членов собрания, поданному в письменном виде.</w:t>
      </w:r>
    </w:p>
    <w:p w:rsidR="00B16AD3" w:rsidRDefault="00B16AD3" w:rsidP="00B16AD3">
      <w:pPr>
        <w:pStyle w:val="1"/>
        <w:spacing w:before="0" w:after="0"/>
        <w:ind w:firstLine="315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4.3.</w:t>
      </w:r>
      <w:r>
        <w:rPr>
          <w:rFonts w:ascii="Times New Roman" w:hAnsi="Times New Roman"/>
          <w:sz w:val="26"/>
          <w:szCs w:val="26"/>
        </w:rPr>
        <w:t>   Общее собрание  работников является правомочным, если на нем присутствуют больше половины его членов.</w:t>
      </w:r>
    </w:p>
    <w:p w:rsidR="00B16AD3" w:rsidRDefault="00B16AD3" w:rsidP="00B16AD3">
      <w:pPr>
        <w:pStyle w:val="1"/>
        <w:spacing w:before="0" w:after="0"/>
        <w:ind w:firstLine="315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lastRenderedPageBreak/>
        <w:t>4.4.</w:t>
      </w:r>
      <w:r>
        <w:rPr>
          <w:rFonts w:ascii="Times New Roman" w:hAnsi="Times New Roman"/>
          <w:sz w:val="26"/>
          <w:szCs w:val="26"/>
        </w:rPr>
        <w:t xml:space="preserve">  Решения общего собрания  работников Учреждения считается принятым, если за него проголосовало более половины присутствующих; </w:t>
      </w:r>
    </w:p>
    <w:p w:rsidR="00B16AD3" w:rsidRDefault="00B16AD3" w:rsidP="00B16AD3">
      <w:pPr>
        <w:pStyle w:val="1"/>
        <w:spacing w:before="0" w:after="0"/>
        <w:ind w:firstLine="315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4.5.</w:t>
      </w:r>
      <w:r>
        <w:rPr>
          <w:rFonts w:ascii="Times New Roman" w:hAnsi="Times New Roman"/>
          <w:sz w:val="26"/>
          <w:szCs w:val="26"/>
        </w:rPr>
        <w:t xml:space="preserve">   Решение общего собрания  работников Учреждения (не противоречащее законодательству РФ и нормативно – правовым актам) </w:t>
      </w:r>
      <w:proofErr w:type="gramStart"/>
      <w:r>
        <w:rPr>
          <w:rFonts w:ascii="Times New Roman" w:hAnsi="Times New Roman"/>
          <w:sz w:val="26"/>
          <w:szCs w:val="26"/>
        </w:rPr>
        <w:t>обязательно к исполнению</w:t>
      </w:r>
      <w:proofErr w:type="gramEnd"/>
      <w:r>
        <w:rPr>
          <w:rFonts w:ascii="Times New Roman" w:hAnsi="Times New Roman"/>
          <w:sz w:val="26"/>
          <w:szCs w:val="26"/>
        </w:rPr>
        <w:t xml:space="preserve"> всеми членами общего собрания работников Учреждения.</w:t>
      </w:r>
    </w:p>
    <w:p w:rsidR="00B16AD3" w:rsidRDefault="00B16AD3" w:rsidP="00B16AD3">
      <w:pPr>
        <w:pStyle w:val="1"/>
        <w:spacing w:before="0" w:after="0"/>
        <w:ind w:firstLine="315"/>
        <w:jc w:val="both"/>
        <w:rPr>
          <w:rFonts w:ascii="Times New Roman" w:hAnsi="Times New Roman"/>
          <w:b/>
          <w:sz w:val="26"/>
          <w:szCs w:val="26"/>
        </w:rPr>
      </w:pPr>
    </w:p>
    <w:p w:rsidR="00B16AD3" w:rsidRDefault="00B16AD3" w:rsidP="00B16AD3">
      <w:pPr>
        <w:spacing w:after="0" w:line="100" w:lineRule="atLeast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5. Права и ответственность общего собрания работников Учреждения</w:t>
      </w:r>
    </w:p>
    <w:p w:rsidR="00B16AD3" w:rsidRDefault="00B16AD3" w:rsidP="00B16AD3">
      <w:pPr>
        <w:pStyle w:val="1"/>
        <w:spacing w:before="0" w:after="0"/>
        <w:ind w:firstLine="31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5.1. </w:t>
      </w:r>
      <w:r>
        <w:rPr>
          <w:rFonts w:ascii="Times New Roman" w:hAnsi="Times New Roman"/>
          <w:sz w:val="26"/>
          <w:szCs w:val="26"/>
        </w:rPr>
        <w:t>Каждый участник общего собрания  работников Учреждения имеет право:</w:t>
      </w:r>
    </w:p>
    <w:p w:rsidR="00B16AD3" w:rsidRDefault="00B16AD3" w:rsidP="00B16AD3">
      <w:pPr>
        <w:pStyle w:val="1"/>
        <w:spacing w:before="0" w:after="0"/>
        <w:ind w:firstLine="31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потребовать обсуждения общим собранием  работников Учреждения любого вопроса, касающегося деятельности детского сада, если его предложение поддержит не менее 1/3 членов общего собрания работников Учреждения;</w:t>
      </w:r>
    </w:p>
    <w:p w:rsidR="00B16AD3" w:rsidRDefault="00B16AD3" w:rsidP="00B16AD3">
      <w:pPr>
        <w:pStyle w:val="1"/>
        <w:spacing w:before="0" w:after="0"/>
        <w:ind w:firstLine="315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при несогласии с решением общего собрания работников Учреждения высказывать свое мотивированное мнение, которое должно быть занесено в протокол. </w:t>
      </w:r>
    </w:p>
    <w:p w:rsidR="00B16AD3" w:rsidRDefault="00B16AD3" w:rsidP="00B16AD3">
      <w:pPr>
        <w:pStyle w:val="1"/>
        <w:spacing w:before="0" w:after="0"/>
        <w:ind w:firstLine="28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5.2.</w:t>
      </w:r>
      <w:r>
        <w:rPr>
          <w:rFonts w:ascii="Times New Roman" w:hAnsi="Times New Roman"/>
          <w:sz w:val="26"/>
          <w:szCs w:val="26"/>
        </w:rPr>
        <w:t xml:space="preserve"> Общее собрание работников Учреждения несет ответственность:</w:t>
      </w:r>
    </w:p>
    <w:p w:rsidR="00B16AD3" w:rsidRDefault="00B16AD3" w:rsidP="00B16AD3">
      <w:pPr>
        <w:pStyle w:val="1"/>
        <w:spacing w:before="0" w:after="0"/>
        <w:ind w:firstLine="28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 за выполнение, выполнение не в полном объеме или невыполнение закрепленных за ней   и функций;</w:t>
      </w:r>
    </w:p>
    <w:p w:rsidR="00B16AD3" w:rsidRDefault="00B16AD3" w:rsidP="00B16AD3">
      <w:pPr>
        <w:pStyle w:val="1"/>
        <w:numPr>
          <w:ilvl w:val="0"/>
          <w:numId w:val="4"/>
        </w:numPr>
        <w:spacing w:before="0" w:after="0"/>
        <w:ind w:left="0" w:firstLine="285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соответствие принимаемых решений законодательству РФ, иным нормативным правовым актам РФ, </w:t>
      </w:r>
      <w:proofErr w:type="spellStart"/>
      <w:r>
        <w:rPr>
          <w:rFonts w:ascii="Times New Roman" w:hAnsi="Times New Roman"/>
          <w:sz w:val="26"/>
          <w:szCs w:val="26"/>
        </w:rPr>
        <w:t>Старооскольского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городского округа.</w:t>
      </w:r>
    </w:p>
    <w:p w:rsidR="00B16AD3" w:rsidRDefault="00B16AD3" w:rsidP="00B16AD3">
      <w:pPr>
        <w:pStyle w:val="1"/>
        <w:spacing w:before="0" w:after="0"/>
        <w:ind w:firstLine="0"/>
        <w:jc w:val="both"/>
        <w:rPr>
          <w:sz w:val="26"/>
          <w:szCs w:val="26"/>
        </w:rPr>
      </w:pPr>
    </w:p>
    <w:p w:rsidR="00B16AD3" w:rsidRDefault="00B16AD3" w:rsidP="00B16AD3">
      <w:pPr>
        <w:pStyle w:val="1"/>
        <w:spacing w:before="0" w:after="0"/>
        <w:ind w:firstLine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6.  Делопроизводство</w:t>
      </w:r>
    </w:p>
    <w:p w:rsidR="00B16AD3" w:rsidRDefault="00B16AD3" w:rsidP="00B16AD3">
      <w:pPr>
        <w:pStyle w:val="1"/>
        <w:numPr>
          <w:ilvl w:val="1"/>
          <w:numId w:val="5"/>
        </w:numPr>
        <w:spacing w:before="0" w:after="0"/>
        <w:ind w:left="0" w:firstLine="315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Результаты рассмотренных на заседании общего собрания  работников вопросов оформляются в виде решений, отраженных в протоколе.</w:t>
      </w:r>
    </w:p>
    <w:p w:rsidR="00B16AD3" w:rsidRDefault="00B16AD3" w:rsidP="00B16AD3">
      <w:pPr>
        <w:pStyle w:val="1"/>
        <w:spacing w:before="0" w:after="0"/>
        <w:ind w:firstLine="31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6.2. </w:t>
      </w:r>
      <w:r>
        <w:rPr>
          <w:rFonts w:ascii="Times New Roman" w:hAnsi="Times New Roman"/>
          <w:sz w:val="26"/>
          <w:szCs w:val="26"/>
        </w:rPr>
        <w:t>В протоколе фиксируются:</w:t>
      </w:r>
    </w:p>
    <w:p w:rsidR="00B16AD3" w:rsidRDefault="00B16AD3" w:rsidP="00B16AD3">
      <w:pPr>
        <w:pStyle w:val="1"/>
        <w:spacing w:before="0" w:after="0"/>
        <w:ind w:firstLine="31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дата проведения;</w:t>
      </w:r>
    </w:p>
    <w:p w:rsidR="00B16AD3" w:rsidRDefault="00B16AD3" w:rsidP="00B16AD3">
      <w:pPr>
        <w:pStyle w:val="1"/>
        <w:spacing w:before="0" w:after="0"/>
        <w:ind w:firstLine="31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-количественное присутствие (отсутствие) работников ДОУ;</w:t>
      </w:r>
    </w:p>
    <w:p w:rsidR="00B16AD3" w:rsidRDefault="00B16AD3" w:rsidP="00B16AD3">
      <w:pPr>
        <w:pStyle w:val="1"/>
        <w:spacing w:before="0" w:after="0"/>
        <w:ind w:firstLine="31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 повестка дня;</w:t>
      </w:r>
    </w:p>
    <w:p w:rsidR="00B16AD3" w:rsidRDefault="00B16AD3" w:rsidP="00B16AD3">
      <w:pPr>
        <w:pStyle w:val="1"/>
        <w:spacing w:before="0" w:after="0"/>
        <w:ind w:firstLine="31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ход обсуждения вопросов;</w:t>
      </w:r>
    </w:p>
    <w:p w:rsidR="00B16AD3" w:rsidRDefault="00B16AD3" w:rsidP="00B16AD3">
      <w:pPr>
        <w:pStyle w:val="1"/>
        <w:spacing w:before="0" w:after="0"/>
        <w:ind w:firstLine="31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предложения, рекомендации и замечания  работников ДОУ;</w:t>
      </w:r>
    </w:p>
    <w:p w:rsidR="00B16AD3" w:rsidRDefault="00B16AD3" w:rsidP="00B16AD3">
      <w:pPr>
        <w:pStyle w:val="1"/>
        <w:spacing w:before="0" w:after="0"/>
        <w:ind w:firstLine="315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решения. </w:t>
      </w:r>
    </w:p>
    <w:p w:rsidR="00B16AD3" w:rsidRDefault="00B16AD3" w:rsidP="00B16AD3">
      <w:pPr>
        <w:pStyle w:val="1"/>
        <w:spacing w:before="0" w:after="0"/>
        <w:ind w:firstLine="315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6.3.</w:t>
      </w:r>
      <w:r>
        <w:rPr>
          <w:rFonts w:ascii="Times New Roman" w:hAnsi="Times New Roman"/>
          <w:sz w:val="26"/>
          <w:szCs w:val="26"/>
        </w:rPr>
        <w:t>    Протоколы подписываются председателем и секретарем общего собрания работников Учреждения.</w:t>
      </w:r>
    </w:p>
    <w:p w:rsidR="00B16AD3" w:rsidRDefault="00B16AD3" w:rsidP="00B16AD3">
      <w:pPr>
        <w:pStyle w:val="1"/>
        <w:spacing w:before="0" w:after="0"/>
        <w:ind w:firstLine="315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6.4.</w:t>
      </w:r>
      <w:r>
        <w:rPr>
          <w:rFonts w:ascii="Times New Roman" w:hAnsi="Times New Roman"/>
          <w:sz w:val="26"/>
          <w:szCs w:val="26"/>
        </w:rPr>
        <w:t>    Нумерация ведется от начала учебного года.</w:t>
      </w:r>
    </w:p>
    <w:p w:rsidR="00B16AD3" w:rsidRDefault="00B16AD3" w:rsidP="00B16AD3">
      <w:pPr>
        <w:pStyle w:val="1"/>
        <w:spacing w:before="0" w:after="0"/>
        <w:ind w:firstLine="315"/>
        <w:jc w:val="both"/>
        <w:rPr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6.5.</w:t>
      </w:r>
      <w:r>
        <w:rPr>
          <w:rFonts w:ascii="Times New Roman" w:hAnsi="Times New Roman"/>
          <w:sz w:val="26"/>
          <w:szCs w:val="26"/>
        </w:rPr>
        <w:t xml:space="preserve">    Протоколы общего собрания работников Учреждения хранятся в делах </w:t>
      </w:r>
      <w:r>
        <w:rPr>
          <w:rFonts w:ascii="Times New Roman" w:hAnsi="Times New Roman"/>
          <w:bCs/>
          <w:color w:val="000000"/>
          <w:sz w:val="26"/>
          <w:szCs w:val="26"/>
        </w:rPr>
        <w:t>Учреждения</w:t>
      </w:r>
      <w:r>
        <w:rPr>
          <w:rFonts w:ascii="Times New Roman" w:hAnsi="Times New Roman"/>
          <w:sz w:val="26"/>
          <w:szCs w:val="26"/>
        </w:rPr>
        <w:t xml:space="preserve"> и передаются по акту (при смене руководителя, передаче в архив).</w:t>
      </w:r>
    </w:p>
    <w:p w:rsidR="00B16AD3" w:rsidRDefault="00B16AD3" w:rsidP="00B16AD3"/>
    <w:p w:rsidR="00ED3276" w:rsidRDefault="00ED3276"/>
    <w:sectPr w:rsidR="00ED3276" w:rsidSect="00ED32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roid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−"/>
      <w:lvlJc w:val="left"/>
      <w:pPr>
        <w:tabs>
          <w:tab w:val="num" w:pos="1429"/>
        </w:tabs>
        <w:ind w:left="1429" w:hanging="360"/>
      </w:pPr>
      <w:rPr>
        <w:rFonts w:ascii="Times New Roman" w:hAnsi="Times New Roman"/>
        <w:b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/>
      </w:rPr>
    </w:lvl>
  </w:abstractNum>
  <w:abstractNum w:abstractNumId="2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cs="Courier New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/>
      </w:rPr>
    </w:lvl>
  </w:abstractNum>
  <w:abstractNum w:abstractNumId="4">
    <w:nsid w:val="00000005"/>
    <w:multiLevelType w:val="multilevel"/>
    <w:tmpl w:val="00000005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6AD3"/>
    <w:rsid w:val="001B1BD1"/>
    <w:rsid w:val="0038596E"/>
    <w:rsid w:val="00B16AD3"/>
    <w:rsid w:val="00ED3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AD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38596E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="Times New Roman" w:cs="Times New Roman"/>
      <w:b/>
      <w:bCs/>
      <w:i/>
      <w:iCs/>
      <w:color w:val="4F81BD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38596E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1">
    <w:name w:val="Обычный (веб)1"/>
    <w:basedOn w:val="a"/>
    <w:rsid w:val="00B16AD3"/>
    <w:pPr>
      <w:tabs>
        <w:tab w:val="left" w:pos="708"/>
      </w:tabs>
      <w:suppressAutoHyphens/>
      <w:spacing w:before="100" w:after="100" w:line="100" w:lineRule="atLeast"/>
      <w:ind w:firstLine="480"/>
    </w:pPr>
    <w:rPr>
      <w:rFonts w:ascii="Verdana" w:eastAsia="Times New Roman" w:hAnsi="Verdana" w:cs="Times New Roman"/>
      <w:color w:val="00000A"/>
      <w:kern w:val="2"/>
      <w:sz w:val="19"/>
      <w:szCs w:val="19"/>
    </w:rPr>
  </w:style>
  <w:style w:type="paragraph" w:customStyle="1" w:styleId="a5">
    <w:name w:val="Содержимое таблицы"/>
    <w:basedOn w:val="a"/>
    <w:rsid w:val="00B16AD3"/>
    <w:pPr>
      <w:suppressLineNumbers/>
      <w:tabs>
        <w:tab w:val="left" w:pos="708"/>
      </w:tabs>
      <w:suppressAutoHyphens/>
    </w:pPr>
    <w:rPr>
      <w:rFonts w:ascii="Calibri" w:eastAsia="Droid Sans" w:hAnsi="Calibri" w:cs="Times New Roman"/>
      <w:color w:val="00000A"/>
      <w:kern w:val="2"/>
    </w:rPr>
  </w:style>
  <w:style w:type="paragraph" w:customStyle="1" w:styleId="2">
    <w:name w:val="Основной текст2"/>
    <w:basedOn w:val="a"/>
    <w:rsid w:val="00B16AD3"/>
    <w:pPr>
      <w:shd w:val="clear" w:color="auto" w:fill="FFFFFF"/>
      <w:spacing w:before="60" w:after="60" w:line="192" w:lineRule="exact"/>
      <w:ind w:hanging="480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10">
    <w:name w:val="Заголовок №1_"/>
    <w:basedOn w:val="a0"/>
    <w:link w:val="11"/>
    <w:locked/>
    <w:rsid w:val="00B16AD3"/>
    <w:rPr>
      <w:sz w:val="17"/>
      <w:szCs w:val="17"/>
      <w:shd w:val="clear" w:color="auto" w:fill="FFFFFF"/>
    </w:rPr>
  </w:style>
  <w:style w:type="paragraph" w:customStyle="1" w:styleId="11">
    <w:name w:val="Заголовок №1"/>
    <w:basedOn w:val="a"/>
    <w:link w:val="10"/>
    <w:rsid w:val="00B16AD3"/>
    <w:pPr>
      <w:shd w:val="clear" w:color="auto" w:fill="FFFFFF"/>
      <w:spacing w:after="0" w:line="212" w:lineRule="exact"/>
      <w:outlineLvl w:val="0"/>
    </w:pPr>
    <w:rPr>
      <w:rFonts w:eastAsiaTheme="minorHAnsi"/>
      <w:sz w:val="17"/>
      <w:szCs w:val="1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55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1001</Words>
  <Characters>5706</Characters>
  <Application>Microsoft Office Word</Application>
  <DocSecurity>0</DocSecurity>
  <Lines>47</Lines>
  <Paragraphs>13</Paragraphs>
  <ScaleCrop>false</ScaleCrop>
  <Company/>
  <LinksUpToDate>false</LinksUpToDate>
  <CharactersWithSpaces>6694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2024-11-06T12:27:00Z</dcterms:created>
  <dcterms:modified xsi:type="dcterms:W3CDTF">2024-11-06T12:28:00Z</dcterms:modified>
</cp:coreProperties>
</file>