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8" w:type="dxa"/>
        <w:tblInd w:w="5211" w:type="dxa"/>
        <w:tblLook w:val="04A0"/>
      </w:tblPr>
      <w:tblGrid>
        <w:gridCol w:w="4678"/>
      </w:tblGrid>
      <w:tr w:rsidR="00850AB8" w:rsidRPr="00E617B5" w:rsidTr="00E24972">
        <w:tc>
          <w:tcPr>
            <w:tcW w:w="4678" w:type="dxa"/>
            <w:shd w:val="clear" w:color="auto" w:fill="auto"/>
          </w:tcPr>
          <w:p w:rsidR="00850AB8" w:rsidRPr="00E617B5" w:rsidRDefault="00850AB8" w:rsidP="00E617B5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617B5">
              <w:rPr>
                <w:rFonts w:ascii="Times New Roman" w:hAnsi="Times New Roman"/>
                <w:b/>
                <w:sz w:val="26"/>
                <w:szCs w:val="26"/>
              </w:rPr>
              <w:t xml:space="preserve">Принят  на общем собрании работников муниципального </w:t>
            </w:r>
            <w:r w:rsidR="00F76D63">
              <w:rPr>
                <w:rFonts w:ascii="Times New Roman" w:hAnsi="Times New Roman"/>
                <w:b/>
                <w:sz w:val="26"/>
                <w:szCs w:val="26"/>
              </w:rPr>
              <w:t>бюджетного</w:t>
            </w:r>
            <w:r w:rsidR="00075F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617B5">
              <w:rPr>
                <w:rFonts w:ascii="Times New Roman" w:hAnsi="Times New Roman"/>
                <w:b/>
                <w:sz w:val="26"/>
                <w:szCs w:val="26"/>
              </w:rPr>
              <w:t>дошкольного образовательного учреждения детского сада №</w:t>
            </w:r>
            <w:r w:rsidR="00F76D6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075F41">
              <w:rPr>
                <w:rFonts w:ascii="Times New Roman" w:hAnsi="Times New Roman"/>
                <w:b/>
                <w:sz w:val="26"/>
                <w:szCs w:val="26"/>
              </w:rPr>
              <w:t>3 «</w:t>
            </w:r>
            <w:r w:rsidR="00F76D63">
              <w:rPr>
                <w:rFonts w:ascii="Times New Roman" w:hAnsi="Times New Roman"/>
                <w:b/>
                <w:sz w:val="26"/>
                <w:szCs w:val="26"/>
              </w:rPr>
              <w:t>Снежан</w:t>
            </w:r>
            <w:r w:rsidR="00075F41">
              <w:rPr>
                <w:rFonts w:ascii="Times New Roman" w:hAnsi="Times New Roman"/>
                <w:b/>
                <w:sz w:val="26"/>
                <w:szCs w:val="26"/>
              </w:rPr>
              <w:t>ка</w:t>
            </w:r>
            <w:r w:rsidRPr="00E617B5">
              <w:rPr>
                <w:rFonts w:ascii="Times New Roman" w:hAnsi="Times New Roman"/>
                <w:b/>
                <w:sz w:val="26"/>
                <w:szCs w:val="26"/>
              </w:rPr>
              <w:t xml:space="preserve">» Старооскольского городского округа </w:t>
            </w:r>
          </w:p>
          <w:p w:rsidR="00850AB8" w:rsidRPr="00E617B5" w:rsidRDefault="00F76D63" w:rsidP="00E617B5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протокол № 2</w:t>
            </w:r>
            <w:r w:rsidR="00397230" w:rsidRPr="00075F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50AB8" w:rsidRPr="00075F41">
              <w:rPr>
                <w:rFonts w:ascii="Times New Roman" w:hAnsi="Times New Roman"/>
                <w:b/>
                <w:sz w:val="26"/>
                <w:szCs w:val="26"/>
              </w:rPr>
              <w:t>от «17» февраля 2022 г.</w:t>
            </w:r>
          </w:p>
          <w:p w:rsidR="00850AB8" w:rsidRPr="00E617B5" w:rsidRDefault="00850AB8" w:rsidP="00E617B5">
            <w:pPr>
              <w:tabs>
                <w:tab w:val="left" w:pos="390"/>
              </w:tabs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50AB8" w:rsidRDefault="00850AB8" w:rsidP="00850AB8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850AB8" w:rsidRDefault="00850AB8" w:rsidP="00850AB8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850AB8" w:rsidRDefault="00850AB8" w:rsidP="00850AB8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</w:p>
    <w:p w:rsidR="006A5AD3" w:rsidRDefault="006A5AD3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6A5AD3" w:rsidRDefault="006A5AD3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D2311D" w:rsidRDefault="00D2311D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6A5AD3" w:rsidRDefault="006A5AD3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ИЗМЕНЕНИЯ К КОЛЛЕКТИВНОМУ ДОГОВОРУ</w:t>
      </w:r>
    </w:p>
    <w:p w:rsidR="006A5AD3" w:rsidRDefault="00075F41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</w:t>
      </w:r>
      <w:r w:rsidR="00F76D63">
        <w:rPr>
          <w:rFonts w:ascii="Times New Roman" w:hAnsi="Times New Roman"/>
          <w:b/>
          <w:sz w:val="32"/>
          <w:szCs w:val="32"/>
        </w:rPr>
        <w:t>бюджетного</w:t>
      </w:r>
      <w:r w:rsidR="006A5AD3">
        <w:rPr>
          <w:rFonts w:ascii="Times New Roman" w:hAnsi="Times New Roman"/>
          <w:b/>
          <w:sz w:val="32"/>
          <w:szCs w:val="32"/>
        </w:rPr>
        <w:t xml:space="preserve"> </w:t>
      </w:r>
    </w:p>
    <w:p w:rsidR="006A5AD3" w:rsidRDefault="006A5AD3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дошкольного образовательного учреждения</w:t>
      </w:r>
    </w:p>
    <w:p w:rsidR="00CC3F9C" w:rsidRDefault="00F17162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детского сада №</w:t>
      </w:r>
      <w:r w:rsidR="00F76D63">
        <w:rPr>
          <w:rFonts w:ascii="Times New Roman" w:hAnsi="Times New Roman"/>
          <w:b/>
          <w:sz w:val="32"/>
          <w:szCs w:val="32"/>
        </w:rPr>
        <w:t>3</w:t>
      </w:r>
      <w:r w:rsidR="00075F41">
        <w:rPr>
          <w:rFonts w:ascii="Times New Roman" w:hAnsi="Times New Roman"/>
          <w:b/>
          <w:sz w:val="32"/>
          <w:szCs w:val="32"/>
        </w:rPr>
        <w:t>3</w:t>
      </w:r>
      <w:r w:rsidR="00850AB8">
        <w:rPr>
          <w:rFonts w:ascii="Times New Roman" w:hAnsi="Times New Roman"/>
          <w:b/>
          <w:sz w:val="32"/>
          <w:szCs w:val="32"/>
        </w:rPr>
        <w:t xml:space="preserve"> </w:t>
      </w:r>
      <w:r w:rsidR="0099501D">
        <w:rPr>
          <w:rFonts w:ascii="Times New Roman" w:hAnsi="Times New Roman"/>
          <w:b/>
          <w:sz w:val="32"/>
          <w:szCs w:val="32"/>
        </w:rPr>
        <w:t xml:space="preserve"> «</w:t>
      </w:r>
      <w:r w:rsidR="00F76D63">
        <w:rPr>
          <w:rFonts w:ascii="Times New Roman" w:hAnsi="Times New Roman"/>
          <w:b/>
          <w:sz w:val="32"/>
          <w:szCs w:val="32"/>
        </w:rPr>
        <w:t>Снежан</w:t>
      </w:r>
      <w:r w:rsidR="00075F41">
        <w:rPr>
          <w:rFonts w:ascii="Times New Roman" w:hAnsi="Times New Roman"/>
          <w:b/>
          <w:sz w:val="32"/>
          <w:szCs w:val="32"/>
        </w:rPr>
        <w:t>ка</w:t>
      </w:r>
      <w:r w:rsidR="006A5AD3">
        <w:rPr>
          <w:rFonts w:ascii="Times New Roman" w:hAnsi="Times New Roman"/>
          <w:b/>
          <w:sz w:val="32"/>
          <w:szCs w:val="32"/>
        </w:rPr>
        <w:t>»</w:t>
      </w:r>
    </w:p>
    <w:p w:rsidR="006A5AD3" w:rsidRDefault="00CC3F9C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Старооскольского городского округа</w:t>
      </w:r>
      <w:r w:rsidR="006A5AD3">
        <w:rPr>
          <w:rFonts w:ascii="Times New Roman" w:hAnsi="Times New Roman"/>
          <w:b/>
          <w:sz w:val="32"/>
          <w:szCs w:val="32"/>
        </w:rPr>
        <w:br/>
      </w:r>
      <w:r w:rsidR="0099501D">
        <w:rPr>
          <w:rFonts w:ascii="Times New Roman" w:hAnsi="Times New Roman"/>
          <w:b/>
          <w:sz w:val="32"/>
          <w:szCs w:val="32"/>
        </w:rPr>
        <w:t>на 20</w:t>
      </w:r>
      <w:r w:rsidR="00850AB8">
        <w:rPr>
          <w:rFonts w:ascii="Times New Roman" w:hAnsi="Times New Roman"/>
          <w:b/>
          <w:sz w:val="32"/>
          <w:szCs w:val="32"/>
        </w:rPr>
        <w:t>22</w:t>
      </w:r>
      <w:r w:rsidR="0099501D">
        <w:rPr>
          <w:rFonts w:ascii="Times New Roman" w:hAnsi="Times New Roman"/>
          <w:b/>
          <w:sz w:val="32"/>
          <w:szCs w:val="32"/>
        </w:rPr>
        <w:t xml:space="preserve"> – 20</w:t>
      </w:r>
      <w:r w:rsidR="00304C7B">
        <w:rPr>
          <w:rFonts w:ascii="Times New Roman" w:hAnsi="Times New Roman"/>
          <w:b/>
          <w:sz w:val="32"/>
          <w:szCs w:val="32"/>
        </w:rPr>
        <w:t>2</w:t>
      </w:r>
      <w:r w:rsidR="00850AB8">
        <w:rPr>
          <w:rFonts w:ascii="Times New Roman" w:hAnsi="Times New Roman"/>
          <w:b/>
          <w:sz w:val="32"/>
          <w:szCs w:val="32"/>
        </w:rPr>
        <w:t>4</w:t>
      </w:r>
      <w:r w:rsidR="006A5AD3">
        <w:rPr>
          <w:rFonts w:ascii="Times New Roman" w:hAnsi="Times New Roman"/>
          <w:b/>
          <w:sz w:val="32"/>
          <w:szCs w:val="32"/>
        </w:rPr>
        <w:t xml:space="preserve"> г.г.</w:t>
      </w:r>
    </w:p>
    <w:p w:rsidR="001A0546" w:rsidRDefault="001A0546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850AB8" w:rsidRDefault="00850AB8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6B6366" w:rsidRDefault="006B6366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6B6366" w:rsidRDefault="006B6366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6B6366" w:rsidRDefault="006B6366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1828" w:type="dxa"/>
        <w:tblLook w:val="04A0"/>
      </w:tblPr>
      <w:tblGrid>
        <w:gridCol w:w="6487"/>
        <w:gridCol w:w="5341"/>
      </w:tblGrid>
      <w:tr w:rsidR="00850AB8" w:rsidRPr="00E617B5" w:rsidTr="00E617B5">
        <w:tc>
          <w:tcPr>
            <w:tcW w:w="6487" w:type="dxa"/>
            <w:shd w:val="clear" w:color="auto" w:fill="auto"/>
          </w:tcPr>
          <w:p w:rsidR="00850AB8" w:rsidRPr="00E617B5" w:rsidRDefault="00850AB8" w:rsidP="00E617B5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617B5">
              <w:rPr>
                <w:rFonts w:ascii="Times New Roman" w:hAnsi="Times New Roman"/>
                <w:b/>
                <w:sz w:val="28"/>
                <w:szCs w:val="28"/>
              </w:rPr>
              <w:t>От работодателя:</w:t>
            </w:r>
          </w:p>
          <w:p w:rsidR="006B6366" w:rsidRPr="00E617B5" w:rsidRDefault="006B6366" w:rsidP="00E617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17B5"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</w:p>
          <w:p w:rsidR="006B6366" w:rsidRPr="00E617B5" w:rsidRDefault="00F76D63" w:rsidP="00E617B5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МБДОУ ДС  №3</w:t>
            </w:r>
            <w:r w:rsidR="00075F41">
              <w:rPr>
                <w:rFonts w:ascii="Times New Roman" w:hAnsi="Times New Roman"/>
                <w:sz w:val="26"/>
                <w:szCs w:val="26"/>
              </w:rPr>
              <w:t>3 «</w:t>
            </w:r>
            <w:r>
              <w:rPr>
                <w:rFonts w:ascii="Times New Roman" w:hAnsi="Times New Roman"/>
                <w:sz w:val="26"/>
                <w:szCs w:val="26"/>
              </w:rPr>
              <w:t>Снежан</w:t>
            </w:r>
            <w:r w:rsidR="00075F41">
              <w:rPr>
                <w:rFonts w:ascii="Times New Roman" w:hAnsi="Times New Roman"/>
                <w:sz w:val="26"/>
                <w:szCs w:val="26"/>
              </w:rPr>
              <w:t>ка</w:t>
            </w:r>
            <w:r w:rsidR="006B6366" w:rsidRPr="00E617B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B6366" w:rsidRPr="00E617B5" w:rsidRDefault="006B6366" w:rsidP="00E617B5">
            <w:pPr>
              <w:tabs>
                <w:tab w:val="left" w:pos="2835"/>
                <w:tab w:val="left" w:pos="6379"/>
              </w:tabs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E617B5">
              <w:rPr>
                <w:rFonts w:ascii="Times New Roman" w:hAnsi="Times New Roman"/>
                <w:sz w:val="26"/>
                <w:szCs w:val="26"/>
              </w:rPr>
              <w:t>_________</w:t>
            </w:r>
            <w:r w:rsidR="00075F41">
              <w:rPr>
                <w:rFonts w:ascii="Times New Roman" w:hAnsi="Times New Roman"/>
                <w:sz w:val="26"/>
                <w:szCs w:val="26"/>
              </w:rPr>
              <w:t xml:space="preserve"> Е.</w:t>
            </w:r>
            <w:r w:rsidR="00F76D63">
              <w:rPr>
                <w:rFonts w:ascii="Times New Roman" w:hAnsi="Times New Roman"/>
                <w:sz w:val="26"/>
                <w:szCs w:val="26"/>
              </w:rPr>
              <w:t>В.Понкратова</w:t>
            </w:r>
          </w:p>
          <w:p w:rsidR="00166B79" w:rsidRPr="00E617B5" w:rsidRDefault="00166B79" w:rsidP="00E617B5">
            <w:pPr>
              <w:tabs>
                <w:tab w:val="left" w:pos="2835"/>
                <w:tab w:val="left" w:pos="6379"/>
              </w:tabs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E617B5">
              <w:rPr>
                <w:rFonts w:ascii="Times New Roman" w:hAnsi="Times New Roman"/>
                <w:sz w:val="26"/>
                <w:szCs w:val="26"/>
              </w:rPr>
              <w:t>«17» февраля 2022 года</w:t>
            </w:r>
          </w:p>
          <w:p w:rsidR="00850AB8" w:rsidRPr="00E617B5" w:rsidRDefault="00850AB8" w:rsidP="00E617B5">
            <w:pPr>
              <w:spacing w:after="0" w:line="10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41" w:type="dxa"/>
            <w:shd w:val="clear" w:color="auto" w:fill="auto"/>
          </w:tcPr>
          <w:p w:rsidR="00850AB8" w:rsidRPr="00E617B5" w:rsidRDefault="006B6366" w:rsidP="00E617B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E617B5">
              <w:rPr>
                <w:rFonts w:ascii="Times New Roman" w:hAnsi="Times New Roman"/>
                <w:b/>
                <w:sz w:val="28"/>
                <w:szCs w:val="28"/>
              </w:rPr>
              <w:t>От работников</w:t>
            </w:r>
            <w:r w:rsidRPr="00E617B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6366" w:rsidRPr="00E617B5" w:rsidRDefault="006B6366" w:rsidP="00E617B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E617B5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первичной </w:t>
            </w:r>
          </w:p>
          <w:p w:rsidR="006B6366" w:rsidRPr="00E617B5" w:rsidRDefault="006B6366" w:rsidP="00E617B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E617B5">
              <w:rPr>
                <w:rFonts w:ascii="Times New Roman" w:hAnsi="Times New Roman"/>
                <w:sz w:val="28"/>
                <w:szCs w:val="28"/>
              </w:rPr>
              <w:t xml:space="preserve">профсоюзной организации </w:t>
            </w:r>
          </w:p>
          <w:p w:rsidR="006B6366" w:rsidRPr="00E617B5" w:rsidRDefault="00F76D63" w:rsidP="00E617B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ДС №3</w:t>
            </w:r>
            <w:r w:rsidR="00075F41">
              <w:rPr>
                <w:rFonts w:ascii="Times New Roman" w:hAnsi="Times New Roman"/>
                <w:sz w:val="28"/>
                <w:szCs w:val="28"/>
              </w:rPr>
              <w:t>3</w:t>
            </w:r>
            <w:r w:rsidR="006B6366" w:rsidRPr="00E617B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Снежан</w:t>
            </w:r>
            <w:r w:rsidR="00075F41">
              <w:rPr>
                <w:rFonts w:ascii="Times New Roman" w:hAnsi="Times New Roman"/>
                <w:sz w:val="28"/>
                <w:szCs w:val="28"/>
              </w:rPr>
              <w:t>ка</w:t>
            </w:r>
            <w:r w:rsidR="006B6366" w:rsidRPr="00E617B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B6366" w:rsidRPr="00E617B5" w:rsidRDefault="006B6366" w:rsidP="00E617B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E617B5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075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6D63">
              <w:rPr>
                <w:rFonts w:ascii="Times New Roman" w:hAnsi="Times New Roman"/>
                <w:sz w:val="28"/>
                <w:szCs w:val="28"/>
              </w:rPr>
              <w:t>Л.Н.Алексеева</w:t>
            </w:r>
          </w:p>
          <w:p w:rsidR="00166B79" w:rsidRPr="00E617B5" w:rsidRDefault="00166B79" w:rsidP="00E617B5">
            <w:pPr>
              <w:tabs>
                <w:tab w:val="left" w:pos="2835"/>
                <w:tab w:val="left" w:pos="6379"/>
              </w:tabs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E617B5">
              <w:rPr>
                <w:rFonts w:ascii="Times New Roman" w:hAnsi="Times New Roman"/>
                <w:sz w:val="26"/>
                <w:szCs w:val="26"/>
              </w:rPr>
              <w:t>«17» февраля 2022 года</w:t>
            </w:r>
          </w:p>
          <w:p w:rsidR="00166B79" w:rsidRPr="00E617B5" w:rsidRDefault="00166B79" w:rsidP="00E617B5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B6366" w:rsidRPr="00E617B5" w:rsidRDefault="006B6366" w:rsidP="00E617B5">
            <w:pPr>
              <w:spacing w:after="0" w:line="10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D2311D" w:rsidRDefault="00D2311D">
      <w:pPr>
        <w:spacing w:after="0" w:line="10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9F6DCC" w:rsidRPr="00D42FB9" w:rsidTr="00FF65ED">
        <w:tc>
          <w:tcPr>
            <w:tcW w:w="5495" w:type="dxa"/>
            <w:shd w:val="clear" w:color="auto" w:fill="auto"/>
          </w:tcPr>
          <w:p w:rsidR="009F6DCC" w:rsidRPr="00D42FB9" w:rsidRDefault="009F6DCC" w:rsidP="0021245F">
            <w:pPr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9F6DCC" w:rsidRPr="00D42FB9" w:rsidRDefault="009F6DCC" w:rsidP="0021245F">
            <w:pPr>
              <w:tabs>
                <w:tab w:val="left" w:pos="2835"/>
                <w:tab w:val="left" w:pos="6379"/>
              </w:tabs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6366" w:rsidRDefault="006A5AD3">
      <w:pPr>
        <w:spacing w:after="0" w:line="100" w:lineRule="atLeast"/>
        <w:rPr>
          <w:rFonts w:ascii="Times New Roman" w:hAnsi="Times New Roman"/>
          <w:i/>
          <w:sz w:val="26"/>
          <w:szCs w:val="26"/>
        </w:rPr>
      </w:pPr>
      <w:r w:rsidRPr="006B6366">
        <w:rPr>
          <w:rFonts w:ascii="Times New Roman" w:hAnsi="Times New Roman"/>
          <w:i/>
          <w:sz w:val="26"/>
          <w:szCs w:val="26"/>
        </w:rPr>
        <w:t xml:space="preserve">Отметка отдела труда </w:t>
      </w:r>
    </w:p>
    <w:p w:rsidR="006A5AD3" w:rsidRPr="006B6366" w:rsidRDefault="006A5AD3">
      <w:pPr>
        <w:spacing w:after="0" w:line="100" w:lineRule="atLeast"/>
        <w:rPr>
          <w:rFonts w:ascii="Times New Roman" w:hAnsi="Times New Roman"/>
          <w:i/>
          <w:sz w:val="26"/>
          <w:szCs w:val="26"/>
        </w:rPr>
      </w:pPr>
      <w:r w:rsidRPr="006B6366">
        <w:rPr>
          <w:rFonts w:ascii="Times New Roman" w:hAnsi="Times New Roman"/>
          <w:i/>
          <w:sz w:val="26"/>
          <w:szCs w:val="26"/>
        </w:rPr>
        <w:t>администрации Старооскольского городского округа</w:t>
      </w:r>
    </w:p>
    <w:p w:rsidR="00F17162" w:rsidRDefault="00F17162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F17162" w:rsidRDefault="00F17162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F17162" w:rsidRDefault="00F17162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6B6366" w:rsidRDefault="006B6366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6B6366" w:rsidRDefault="006B6366">
      <w:pPr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397230" w:rsidRDefault="00397230">
      <w:pPr>
        <w:spacing w:after="0" w:line="100" w:lineRule="atLeas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1245F" w:rsidRDefault="0021245F" w:rsidP="0017296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E24972" w:rsidRDefault="00E24972" w:rsidP="0017296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E24972" w:rsidRDefault="00E24972" w:rsidP="0017296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6B6366" w:rsidRDefault="006B6366" w:rsidP="0017296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62151C" w:rsidRDefault="0062151C" w:rsidP="0017296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9C7183" w:rsidRPr="005B56DF" w:rsidRDefault="005B56DF" w:rsidP="0017296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1. </w:t>
      </w:r>
      <w:r w:rsidR="0021245F" w:rsidRPr="0021245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 связи с необходимостью принятия мер по проведению вакцинации</w:t>
      </w:r>
      <w:r w:rsidR="00BE23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21245F" w:rsidRPr="0021245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работников от коронавирусной инфекции (COVID-19)</w:t>
      </w:r>
      <w:r w:rsidR="0021245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на основании решения Российской трёхсторонней комиссии по регулированию социально-трудовых отношений от 29 октября 2021 года, протокол № 9, и</w:t>
      </w:r>
      <w:r w:rsidR="0021245F" w:rsidRPr="0021245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сходя из положений статей 8, 22, 41 Трудового кодекса Российской</w:t>
      </w:r>
      <w:r w:rsidR="00BE23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21245F" w:rsidRPr="0021245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Федерации повышенные или дополнительные гарантии и компенсации в том числе</w:t>
      </w:r>
      <w:r w:rsidR="00BE23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21245F" w:rsidRPr="0021245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условия и порядок предоставления двух оплачиваемых дней отдыха работникам</w:t>
      </w:r>
      <w:r w:rsidR="00BE23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21245F" w:rsidRPr="0021245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прошедшим вакцинацию от коронавирусной инфекции</w:t>
      </w:r>
      <w:r w:rsidR="00BE23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21245F" w:rsidRPr="0021245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(COVID-19),</w:t>
      </w:r>
      <w:r w:rsidR="00BE23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17296B" w:rsidRPr="0017296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согласно протоко</w:t>
      </w:r>
      <w:r w:rsidR="00F76D6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лу общего собрания работников МБ</w:t>
      </w:r>
      <w:r w:rsidR="0017296B" w:rsidRPr="0017296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ДОУ ДС №</w:t>
      </w:r>
      <w:r w:rsidR="00F76D6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3</w:t>
      </w:r>
      <w:r w:rsidR="00075F4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3</w:t>
      </w:r>
      <w:r w:rsidR="006B636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«</w:t>
      </w:r>
      <w:r w:rsidR="00F76D6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Снежан</w:t>
      </w:r>
      <w:r w:rsidR="00075F4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</w:t>
      </w:r>
      <w:r w:rsidR="006B636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</w:t>
      </w:r>
      <w:r w:rsidR="0017296B" w:rsidRPr="0017296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 №</w:t>
      </w:r>
      <w:r w:rsidR="0017296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075F4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5</w:t>
      </w:r>
      <w:r w:rsidR="00BE23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17296B" w:rsidRPr="0017296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от </w:t>
      </w:r>
      <w:r w:rsidR="00E45E0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</w:t>
      </w:r>
      <w:r w:rsidR="006B636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7</w:t>
      </w:r>
      <w:r w:rsidR="0017296B" w:rsidRPr="0017296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  <w:r w:rsidR="00E45E0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0</w:t>
      </w:r>
      <w:r w:rsidR="0021245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</w:t>
      </w:r>
      <w:r w:rsidR="0017296B" w:rsidRPr="0017296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.202</w:t>
      </w:r>
      <w:r w:rsidR="00E45E0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</w:t>
      </w:r>
      <w:r w:rsidR="0017296B" w:rsidRPr="0017296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год</w:t>
      </w:r>
      <w:r w:rsidR="0017296B" w:rsidRPr="00BE23ED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="00BE23ED" w:rsidRPr="00BE23ED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BE23ED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17296B" w:rsidRPr="005B56D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внести </w:t>
      </w:r>
      <w:r w:rsidRPr="005B56DF">
        <w:rPr>
          <w:rFonts w:ascii="Times New Roman" w:eastAsia="Times New Roman" w:hAnsi="Times New Roman"/>
          <w:bCs/>
          <w:sz w:val="26"/>
          <w:szCs w:val="26"/>
          <w:lang w:eastAsia="ru-RU"/>
        </w:rPr>
        <w:t>в пятый</w:t>
      </w:r>
      <w:r w:rsidR="0055567D" w:rsidRPr="005B56D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раздел Коллективного до</w:t>
      </w:r>
      <w:r w:rsidR="00075F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говора муниципального </w:t>
      </w:r>
      <w:r w:rsidR="00F76D63">
        <w:rPr>
          <w:rFonts w:ascii="Times New Roman" w:eastAsia="Times New Roman" w:hAnsi="Times New Roman"/>
          <w:bCs/>
          <w:sz w:val="26"/>
          <w:szCs w:val="26"/>
          <w:lang w:eastAsia="ru-RU"/>
        </w:rPr>
        <w:t>бюджетного</w:t>
      </w:r>
      <w:r w:rsidR="0055567D" w:rsidRPr="005B56D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дошкольного образовательного учрежде</w:t>
      </w:r>
      <w:r w:rsidR="00F76D63">
        <w:rPr>
          <w:rFonts w:ascii="Times New Roman" w:eastAsia="Times New Roman" w:hAnsi="Times New Roman"/>
          <w:bCs/>
          <w:sz w:val="26"/>
          <w:szCs w:val="26"/>
          <w:lang w:eastAsia="ru-RU"/>
        </w:rPr>
        <w:t>ния детского сада №3</w:t>
      </w:r>
      <w:r w:rsidR="00075F41">
        <w:rPr>
          <w:rFonts w:ascii="Times New Roman" w:eastAsia="Times New Roman" w:hAnsi="Times New Roman"/>
          <w:bCs/>
          <w:sz w:val="26"/>
          <w:szCs w:val="26"/>
          <w:lang w:eastAsia="ru-RU"/>
        </w:rPr>
        <w:t>3 «</w:t>
      </w:r>
      <w:r w:rsidR="00F76D63">
        <w:rPr>
          <w:rFonts w:ascii="Times New Roman" w:eastAsia="Times New Roman" w:hAnsi="Times New Roman"/>
          <w:bCs/>
          <w:sz w:val="26"/>
          <w:szCs w:val="26"/>
          <w:lang w:eastAsia="ru-RU"/>
        </w:rPr>
        <w:t>Снежан</w:t>
      </w:r>
      <w:r w:rsidR="00075F41">
        <w:rPr>
          <w:rFonts w:ascii="Times New Roman" w:eastAsia="Times New Roman" w:hAnsi="Times New Roman"/>
          <w:bCs/>
          <w:sz w:val="26"/>
          <w:szCs w:val="26"/>
          <w:lang w:eastAsia="ru-RU"/>
        </w:rPr>
        <w:t>ка</w:t>
      </w:r>
      <w:r w:rsidR="0055567D" w:rsidRPr="005B56DF">
        <w:rPr>
          <w:rFonts w:ascii="Times New Roman" w:eastAsia="Times New Roman" w:hAnsi="Times New Roman"/>
          <w:bCs/>
          <w:sz w:val="26"/>
          <w:szCs w:val="26"/>
          <w:lang w:eastAsia="ru-RU"/>
        </w:rPr>
        <w:t>» Старооскольского  городского округа</w:t>
      </w:r>
      <w:r w:rsidRPr="005B56D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пункт 5.16</w:t>
      </w:r>
      <w:r w:rsidR="0055567D" w:rsidRPr="005B56DF">
        <w:rPr>
          <w:rFonts w:ascii="Times New Roman" w:eastAsia="Times New Roman" w:hAnsi="Times New Roman"/>
          <w:bCs/>
          <w:sz w:val="26"/>
          <w:szCs w:val="26"/>
          <w:lang w:eastAsia="ru-RU"/>
        </w:rPr>
        <w:t>. следующего содержания</w:t>
      </w:r>
      <w:r w:rsidR="009C7183" w:rsidRPr="005B56DF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9C7183" w:rsidRDefault="009C7183" w:rsidP="0017296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55567D" w:rsidRPr="0055567D" w:rsidRDefault="005B56DF" w:rsidP="005556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5.16</w:t>
      </w:r>
      <w:r w:rsidR="0055567D" w:rsidRPr="0055567D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. В связи с необходимостью принятия мер по проведению вакцинации работников от коронавирусной инфекции (COVID-19), на основании решения Российской трёхсторонней комиссии по регулированию социально-трудовых отношений от 29 октября 2021 года, протокол № 9, исходя из положений статей 8, 22, 41 Трудового кодекса Российской Федерации, работникам, прошедшим вакцинацию от коронавирусной инфекции (COVID-19) предоставляются два оплачиваемых дня отдыха.</w:t>
      </w:r>
    </w:p>
    <w:p w:rsidR="00FE6AFE" w:rsidRPr="00FE6AFE" w:rsidRDefault="00FE6AFE" w:rsidP="00FE6AFE">
      <w:pPr>
        <w:widowControl w:val="0"/>
        <w:suppressAutoHyphens w:val="0"/>
        <w:spacing w:after="0" w:line="100" w:lineRule="atLeast"/>
        <w:jc w:val="center"/>
        <w:rPr>
          <w:rFonts w:ascii="Times New Roman" w:eastAsia="MS Mincho" w:hAnsi="Times New Roman"/>
          <w:b/>
          <w:bCs/>
          <w:kern w:val="0"/>
          <w:sz w:val="26"/>
          <w:szCs w:val="26"/>
        </w:rPr>
      </w:pPr>
    </w:p>
    <w:p w:rsidR="0067348F" w:rsidRPr="00F3109E" w:rsidRDefault="0067348F" w:rsidP="0067348F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0"/>
        </w:rPr>
      </w:pPr>
      <w:r w:rsidRPr="00F3109E">
        <w:rPr>
          <w:rFonts w:ascii="Times New Roman" w:hAnsi="Times New Roman"/>
          <w:kern w:val="2"/>
          <w:sz w:val="26"/>
          <w:szCs w:val="20"/>
        </w:rPr>
        <w:t>Настоящие изменения являются неотъемлемой частью Коллективного договора между администрацией и трудовым колле</w:t>
      </w:r>
      <w:r w:rsidR="00075F41">
        <w:rPr>
          <w:rFonts w:ascii="Times New Roman" w:hAnsi="Times New Roman"/>
          <w:kern w:val="2"/>
          <w:sz w:val="26"/>
          <w:szCs w:val="20"/>
        </w:rPr>
        <w:t xml:space="preserve">ктивом муниципального </w:t>
      </w:r>
      <w:r w:rsidR="00F76D63">
        <w:rPr>
          <w:rFonts w:ascii="Times New Roman" w:hAnsi="Times New Roman"/>
          <w:kern w:val="2"/>
          <w:sz w:val="26"/>
          <w:szCs w:val="20"/>
        </w:rPr>
        <w:t>бюджетного</w:t>
      </w:r>
      <w:r w:rsidRPr="00F3109E">
        <w:rPr>
          <w:rFonts w:ascii="Times New Roman" w:hAnsi="Times New Roman"/>
          <w:kern w:val="2"/>
          <w:sz w:val="26"/>
          <w:szCs w:val="20"/>
        </w:rPr>
        <w:t xml:space="preserve"> дошкольного образовательн</w:t>
      </w:r>
      <w:r w:rsidR="00BE23ED">
        <w:rPr>
          <w:rFonts w:ascii="Times New Roman" w:hAnsi="Times New Roman"/>
          <w:kern w:val="2"/>
          <w:sz w:val="26"/>
          <w:szCs w:val="20"/>
        </w:rPr>
        <w:t>о</w:t>
      </w:r>
      <w:r w:rsidR="00F76D63">
        <w:rPr>
          <w:rFonts w:ascii="Times New Roman" w:hAnsi="Times New Roman"/>
          <w:kern w:val="2"/>
          <w:sz w:val="26"/>
          <w:szCs w:val="20"/>
        </w:rPr>
        <w:t>го учреждения детского сада  №3</w:t>
      </w:r>
      <w:r w:rsidR="00075F41">
        <w:rPr>
          <w:rFonts w:ascii="Times New Roman" w:hAnsi="Times New Roman"/>
          <w:kern w:val="2"/>
          <w:sz w:val="26"/>
          <w:szCs w:val="20"/>
        </w:rPr>
        <w:t>3</w:t>
      </w:r>
      <w:r w:rsidR="006B6366">
        <w:rPr>
          <w:rFonts w:ascii="Times New Roman" w:hAnsi="Times New Roman"/>
          <w:kern w:val="2"/>
          <w:sz w:val="26"/>
          <w:szCs w:val="20"/>
        </w:rPr>
        <w:t xml:space="preserve"> «</w:t>
      </w:r>
      <w:r w:rsidR="00F76D63">
        <w:rPr>
          <w:rFonts w:ascii="Times New Roman" w:hAnsi="Times New Roman"/>
          <w:kern w:val="2"/>
          <w:sz w:val="26"/>
          <w:szCs w:val="20"/>
        </w:rPr>
        <w:t>Снежан</w:t>
      </w:r>
      <w:r w:rsidR="00075F41">
        <w:rPr>
          <w:rFonts w:ascii="Times New Roman" w:hAnsi="Times New Roman"/>
          <w:kern w:val="2"/>
          <w:sz w:val="26"/>
          <w:szCs w:val="20"/>
        </w:rPr>
        <w:t>ка</w:t>
      </w:r>
      <w:r w:rsidRPr="00F3109E">
        <w:rPr>
          <w:rFonts w:ascii="Times New Roman" w:hAnsi="Times New Roman"/>
          <w:kern w:val="2"/>
          <w:sz w:val="26"/>
          <w:szCs w:val="20"/>
        </w:rPr>
        <w:t xml:space="preserve">» </w:t>
      </w:r>
      <w:r>
        <w:rPr>
          <w:rFonts w:ascii="Times New Roman" w:hAnsi="Times New Roman"/>
          <w:kern w:val="2"/>
          <w:sz w:val="26"/>
          <w:szCs w:val="20"/>
        </w:rPr>
        <w:t xml:space="preserve">Старооскольского городского округа </w:t>
      </w:r>
      <w:r w:rsidRPr="00F3109E">
        <w:rPr>
          <w:rFonts w:ascii="Times New Roman" w:hAnsi="Times New Roman"/>
          <w:kern w:val="2"/>
          <w:sz w:val="26"/>
          <w:szCs w:val="20"/>
        </w:rPr>
        <w:t>на 20</w:t>
      </w:r>
      <w:r w:rsidR="006B6366">
        <w:rPr>
          <w:rFonts w:ascii="Times New Roman" w:hAnsi="Times New Roman"/>
          <w:kern w:val="2"/>
          <w:sz w:val="26"/>
          <w:szCs w:val="20"/>
        </w:rPr>
        <w:t>22</w:t>
      </w:r>
      <w:r w:rsidRPr="00F3109E">
        <w:rPr>
          <w:rFonts w:ascii="Times New Roman" w:hAnsi="Times New Roman"/>
          <w:kern w:val="2"/>
          <w:sz w:val="26"/>
          <w:szCs w:val="20"/>
        </w:rPr>
        <w:t xml:space="preserve"> – 20</w:t>
      </w:r>
      <w:r>
        <w:rPr>
          <w:rFonts w:ascii="Times New Roman" w:hAnsi="Times New Roman"/>
          <w:kern w:val="2"/>
          <w:sz w:val="26"/>
          <w:szCs w:val="20"/>
        </w:rPr>
        <w:t>2</w:t>
      </w:r>
      <w:r w:rsidR="006B6366">
        <w:rPr>
          <w:rFonts w:ascii="Times New Roman" w:hAnsi="Times New Roman"/>
          <w:kern w:val="2"/>
          <w:sz w:val="26"/>
          <w:szCs w:val="20"/>
        </w:rPr>
        <w:t>4</w:t>
      </w:r>
      <w:r w:rsidRPr="00F3109E">
        <w:rPr>
          <w:rFonts w:ascii="Times New Roman" w:hAnsi="Times New Roman"/>
          <w:kern w:val="2"/>
          <w:sz w:val="26"/>
          <w:szCs w:val="20"/>
        </w:rPr>
        <w:t xml:space="preserve"> г.г.</w:t>
      </w:r>
    </w:p>
    <w:p w:rsidR="00D2311D" w:rsidRDefault="0067348F" w:rsidP="0067348F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0"/>
        </w:rPr>
      </w:pPr>
      <w:r w:rsidRPr="00F3109E">
        <w:rPr>
          <w:rFonts w:ascii="Times New Roman" w:hAnsi="Times New Roman"/>
          <w:kern w:val="2"/>
          <w:sz w:val="26"/>
          <w:szCs w:val="20"/>
        </w:rPr>
        <w:t xml:space="preserve">Остальные условия </w:t>
      </w:r>
      <w:r>
        <w:rPr>
          <w:rFonts w:ascii="Times New Roman" w:hAnsi="Times New Roman"/>
          <w:kern w:val="2"/>
          <w:sz w:val="26"/>
          <w:szCs w:val="20"/>
        </w:rPr>
        <w:t xml:space="preserve">Коллективного </w:t>
      </w:r>
      <w:r w:rsidRPr="00F3109E">
        <w:rPr>
          <w:rFonts w:ascii="Times New Roman" w:hAnsi="Times New Roman"/>
          <w:kern w:val="2"/>
          <w:sz w:val="26"/>
          <w:szCs w:val="20"/>
        </w:rPr>
        <w:t>договора, незатронутые настоящим</w:t>
      </w:r>
      <w:r>
        <w:rPr>
          <w:rFonts w:ascii="Times New Roman" w:hAnsi="Times New Roman"/>
          <w:kern w:val="2"/>
          <w:sz w:val="26"/>
          <w:szCs w:val="20"/>
        </w:rPr>
        <w:t>и</w:t>
      </w:r>
      <w:r w:rsidR="00BE23ED">
        <w:rPr>
          <w:rFonts w:ascii="Times New Roman" w:hAnsi="Times New Roman"/>
          <w:kern w:val="2"/>
          <w:sz w:val="26"/>
          <w:szCs w:val="20"/>
        </w:rPr>
        <w:t xml:space="preserve"> </w:t>
      </w:r>
      <w:r>
        <w:rPr>
          <w:rFonts w:ascii="Times New Roman" w:hAnsi="Times New Roman"/>
          <w:kern w:val="2"/>
          <w:sz w:val="26"/>
          <w:szCs w:val="20"/>
        </w:rPr>
        <w:t>изменениями</w:t>
      </w:r>
      <w:r w:rsidRPr="00F3109E">
        <w:rPr>
          <w:rFonts w:ascii="Times New Roman" w:hAnsi="Times New Roman"/>
          <w:kern w:val="2"/>
          <w:sz w:val="26"/>
          <w:szCs w:val="20"/>
        </w:rPr>
        <w:t>, остаются неизменными и стороны подтверждают по ним свои обязательства</w:t>
      </w:r>
      <w:r>
        <w:rPr>
          <w:rFonts w:ascii="Times New Roman" w:hAnsi="Times New Roman"/>
          <w:kern w:val="2"/>
          <w:sz w:val="26"/>
          <w:szCs w:val="20"/>
        </w:rPr>
        <w:t>.</w:t>
      </w:r>
    </w:p>
    <w:p w:rsidR="005B56DF" w:rsidRDefault="005B56DF" w:rsidP="0067348F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0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23ED" w:rsidRDefault="00BE23ED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4972" w:rsidRDefault="00E24972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151C" w:rsidRDefault="0062151C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151C" w:rsidRDefault="0062151C" w:rsidP="005B5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151C" w:rsidRDefault="0062151C" w:rsidP="005B56D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2151C" w:rsidRDefault="0062151C" w:rsidP="005B56D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B56DF" w:rsidRPr="0062151C" w:rsidRDefault="005B56DF" w:rsidP="005B56D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2151C">
        <w:rPr>
          <w:rFonts w:ascii="Times New Roman" w:hAnsi="Times New Roman"/>
          <w:b/>
          <w:sz w:val="26"/>
          <w:szCs w:val="26"/>
        </w:rPr>
        <w:t>ВЫПИСКА ИЗ ПРОТОКОЛА</w:t>
      </w:r>
    </w:p>
    <w:p w:rsidR="005B56DF" w:rsidRPr="0062151C" w:rsidRDefault="005B56DF" w:rsidP="005B56D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2151C">
        <w:rPr>
          <w:rFonts w:ascii="Times New Roman" w:hAnsi="Times New Roman"/>
          <w:b/>
          <w:bCs/>
          <w:sz w:val="26"/>
          <w:szCs w:val="26"/>
        </w:rPr>
        <w:t xml:space="preserve"> общего собрания  работников</w:t>
      </w:r>
    </w:p>
    <w:p w:rsidR="005B56DF" w:rsidRPr="0062151C" w:rsidRDefault="00F76D63" w:rsidP="005B56DF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МБДОУ ДС №3</w:t>
      </w:r>
      <w:r w:rsidR="00075F41" w:rsidRPr="0062151C">
        <w:rPr>
          <w:rFonts w:ascii="Times New Roman" w:hAnsi="Times New Roman"/>
          <w:b/>
          <w:bCs/>
          <w:sz w:val="26"/>
          <w:szCs w:val="26"/>
        </w:rPr>
        <w:t>3 «</w:t>
      </w:r>
      <w:r>
        <w:rPr>
          <w:rFonts w:ascii="Times New Roman" w:hAnsi="Times New Roman"/>
          <w:b/>
          <w:bCs/>
          <w:sz w:val="26"/>
          <w:szCs w:val="26"/>
        </w:rPr>
        <w:t>Снежан</w:t>
      </w:r>
      <w:r w:rsidR="00075F41" w:rsidRPr="0062151C">
        <w:rPr>
          <w:rFonts w:ascii="Times New Roman" w:hAnsi="Times New Roman"/>
          <w:b/>
          <w:bCs/>
          <w:sz w:val="26"/>
          <w:szCs w:val="26"/>
        </w:rPr>
        <w:t>ка</w:t>
      </w:r>
      <w:r w:rsidR="005B56DF" w:rsidRPr="0062151C">
        <w:rPr>
          <w:rFonts w:ascii="Times New Roman" w:hAnsi="Times New Roman"/>
          <w:b/>
          <w:bCs/>
          <w:sz w:val="26"/>
          <w:szCs w:val="26"/>
        </w:rPr>
        <w:t>»</w:t>
      </w:r>
    </w:p>
    <w:p w:rsidR="005B56DF" w:rsidRPr="0062151C" w:rsidRDefault="005B56DF" w:rsidP="005B56DF">
      <w:pPr>
        <w:spacing w:after="0"/>
        <w:ind w:left="142" w:hanging="142"/>
        <w:jc w:val="both"/>
        <w:rPr>
          <w:rFonts w:ascii="Times New Roman" w:hAnsi="Times New Roman"/>
          <w:sz w:val="26"/>
          <w:szCs w:val="26"/>
        </w:rPr>
      </w:pPr>
    </w:p>
    <w:p w:rsidR="005B56DF" w:rsidRPr="0062151C" w:rsidRDefault="005B56DF" w:rsidP="005B56DF">
      <w:pPr>
        <w:spacing w:after="0"/>
        <w:rPr>
          <w:rFonts w:ascii="Times New Roman" w:hAnsi="Times New Roman"/>
          <w:sz w:val="26"/>
          <w:szCs w:val="26"/>
        </w:rPr>
      </w:pPr>
      <w:r w:rsidRPr="0062151C">
        <w:rPr>
          <w:rFonts w:ascii="Times New Roman" w:hAnsi="Times New Roman"/>
          <w:sz w:val="26"/>
          <w:szCs w:val="26"/>
        </w:rPr>
        <w:t>17.02.2022г.</w:t>
      </w:r>
      <w:r w:rsidRPr="0062151C">
        <w:rPr>
          <w:rFonts w:ascii="Times New Roman" w:hAnsi="Times New Roman"/>
          <w:sz w:val="26"/>
          <w:szCs w:val="26"/>
        </w:rPr>
        <w:tab/>
      </w:r>
      <w:r w:rsidRPr="0062151C">
        <w:rPr>
          <w:rFonts w:ascii="Times New Roman" w:hAnsi="Times New Roman"/>
          <w:sz w:val="26"/>
          <w:szCs w:val="26"/>
        </w:rPr>
        <w:tab/>
      </w:r>
      <w:r w:rsidRPr="0062151C">
        <w:rPr>
          <w:rFonts w:ascii="Times New Roman" w:hAnsi="Times New Roman"/>
          <w:sz w:val="26"/>
          <w:szCs w:val="26"/>
        </w:rPr>
        <w:tab/>
      </w:r>
      <w:r w:rsidRPr="0062151C">
        <w:rPr>
          <w:rFonts w:ascii="Times New Roman" w:hAnsi="Times New Roman"/>
          <w:sz w:val="26"/>
          <w:szCs w:val="26"/>
        </w:rPr>
        <w:tab/>
      </w:r>
      <w:r w:rsidRPr="0062151C">
        <w:rPr>
          <w:rFonts w:ascii="Times New Roman" w:hAnsi="Times New Roman"/>
          <w:sz w:val="26"/>
          <w:szCs w:val="26"/>
        </w:rPr>
        <w:tab/>
      </w:r>
      <w:r w:rsidRPr="0062151C">
        <w:rPr>
          <w:rFonts w:ascii="Times New Roman" w:hAnsi="Times New Roman"/>
          <w:sz w:val="26"/>
          <w:szCs w:val="26"/>
        </w:rPr>
        <w:tab/>
      </w:r>
      <w:r w:rsidRPr="0062151C">
        <w:rPr>
          <w:rFonts w:ascii="Times New Roman" w:hAnsi="Times New Roman"/>
          <w:sz w:val="26"/>
          <w:szCs w:val="26"/>
        </w:rPr>
        <w:tab/>
      </w:r>
      <w:r w:rsidRPr="0062151C">
        <w:rPr>
          <w:rFonts w:ascii="Times New Roman" w:hAnsi="Times New Roman"/>
          <w:sz w:val="26"/>
          <w:szCs w:val="26"/>
        </w:rPr>
        <w:tab/>
        <w:t xml:space="preserve">                  </w:t>
      </w:r>
      <w:r w:rsidR="00F76D63">
        <w:rPr>
          <w:rFonts w:ascii="Times New Roman" w:hAnsi="Times New Roman"/>
          <w:sz w:val="26"/>
          <w:szCs w:val="26"/>
        </w:rPr>
        <w:t xml:space="preserve">               № 2</w:t>
      </w:r>
    </w:p>
    <w:p w:rsidR="005B56DF" w:rsidRPr="0062151C" w:rsidRDefault="009E5D1D" w:rsidP="005B56D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2151C">
        <w:rPr>
          <w:rFonts w:ascii="Times New Roman" w:hAnsi="Times New Roman"/>
          <w:sz w:val="26"/>
          <w:szCs w:val="26"/>
        </w:rPr>
        <w:t>Присутствовало:</w:t>
      </w:r>
      <w:r w:rsidR="00F76D63">
        <w:rPr>
          <w:rFonts w:ascii="Times New Roman" w:hAnsi="Times New Roman"/>
          <w:sz w:val="26"/>
          <w:szCs w:val="26"/>
        </w:rPr>
        <w:t>45</w:t>
      </w:r>
      <w:r w:rsidR="005B56DF" w:rsidRPr="0062151C">
        <w:rPr>
          <w:rFonts w:ascii="Times New Roman" w:hAnsi="Times New Roman"/>
          <w:sz w:val="26"/>
          <w:szCs w:val="26"/>
        </w:rPr>
        <w:t xml:space="preserve"> человек</w:t>
      </w:r>
    </w:p>
    <w:p w:rsidR="005B56DF" w:rsidRPr="0062151C" w:rsidRDefault="005B56DF" w:rsidP="005B56D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B56DF" w:rsidRPr="0062151C" w:rsidRDefault="005B56DF" w:rsidP="005B56D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2151C">
        <w:rPr>
          <w:rFonts w:ascii="Times New Roman" w:hAnsi="Times New Roman"/>
          <w:b/>
          <w:sz w:val="26"/>
          <w:szCs w:val="26"/>
        </w:rPr>
        <w:t>ПОВЕСТКА ДНЯ:</w:t>
      </w:r>
    </w:p>
    <w:p w:rsidR="005B56DF" w:rsidRPr="0062151C" w:rsidRDefault="005B56DF" w:rsidP="005B56DF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2151C">
        <w:rPr>
          <w:rFonts w:ascii="Times New Roman" w:hAnsi="Times New Roman"/>
          <w:sz w:val="26"/>
          <w:szCs w:val="26"/>
        </w:rPr>
        <w:t xml:space="preserve">О внесении изменений в коллективный договор муниципального </w:t>
      </w:r>
      <w:r w:rsidR="00F76D63">
        <w:rPr>
          <w:rFonts w:ascii="Times New Roman" w:hAnsi="Times New Roman"/>
          <w:sz w:val="26"/>
          <w:szCs w:val="26"/>
        </w:rPr>
        <w:t>бюджетного</w:t>
      </w:r>
      <w:r w:rsidR="00075F41" w:rsidRPr="0062151C">
        <w:rPr>
          <w:rFonts w:ascii="Times New Roman" w:hAnsi="Times New Roman"/>
          <w:sz w:val="26"/>
          <w:szCs w:val="26"/>
        </w:rPr>
        <w:t xml:space="preserve"> </w:t>
      </w:r>
      <w:r w:rsidRPr="0062151C">
        <w:rPr>
          <w:rFonts w:ascii="Times New Roman" w:hAnsi="Times New Roman"/>
          <w:sz w:val="26"/>
          <w:szCs w:val="26"/>
        </w:rPr>
        <w:t>дошкольного образовательн</w:t>
      </w:r>
      <w:r w:rsidR="00BE23ED" w:rsidRPr="0062151C">
        <w:rPr>
          <w:rFonts w:ascii="Times New Roman" w:hAnsi="Times New Roman"/>
          <w:sz w:val="26"/>
          <w:szCs w:val="26"/>
        </w:rPr>
        <w:t>о</w:t>
      </w:r>
      <w:r w:rsidR="00F76D63">
        <w:rPr>
          <w:rFonts w:ascii="Times New Roman" w:hAnsi="Times New Roman"/>
          <w:sz w:val="26"/>
          <w:szCs w:val="26"/>
        </w:rPr>
        <w:t>го учреждения детского сада №3</w:t>
      </w:r>
      <w:r w:rsidR="00075F41" w:rsidRPr="0062151C">
        <w:rPr>
          <w:rFonts w:ascii="Times New Roman" w:hAnsi="Times New Roman"/>
          <w:sz w:val="26"/>
          <w:szCs w:val="26"/>
        </w:rPr>
        <w:t>3</w:t>
      </w:r>
      <w:r w:rsidRPr="0062151C">
        <w:rPr>
          <w:rFonts w:ascii="Times New Roman" w:hAnsi="Times New Roman"/>
          <w:sz w:val="26"/>
          <w:szCs w:val="26"/>
        </w:rPr>
        <w:t xml:space="preserve"> «</w:t>
      </w:r>
      <w:r w:rsidR="00F76D63">
        <w:rPr>
          <w:rFonts w:ascii="Times New Roman" w:hAnsi="Times New Roman"/>
          <w:sz w:val="26"/>
          <w:szCs w:val="26"/>
        </w:rPr>
        <w:t>Снежан</w:t>
      </w:r>
      <w:r w:rsidR="00075F41" w:rsidRPr="0062151C">
        <w:rPr>
          <w:rFonts w:ascii="Times New Roman" w:hAnsi="Times New Roman"/>
          <w:sz w:val="26"/>
          <w:szCs w:val="26"/>
        </w:rPr>
        <w:t>ка</w:t>
      </w:r>
      <w:r w:rsidRPr="0062151C">
        <w:rPr>
          <w:rFonts w:ascii="Times New Roman" w:hAnsi="Times New Roman"/>
          <w:sz w:val="26"/>
          <w:szCs w:val="26"/>
        </w:rPr>
        <w:t>» Старооскольского городского округа на 2022 – 2024 годы.</w:t>
      </w:r>
    </w:p>
    <w:p w:rsidR="005B56DF" w:rsidRPr="0062151C" w:rsidRDefault="005B56DF" w:rsidP="005B56DF">
      <w:pPr>
        <w:snapToGri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5B56DF" w:rsidRPr="0062151C" w:rsidRDefault="005B56DF" w:rsidP="005B56DF">
      <w:pPr>
        <w:snapToGri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62151C">
        <w:rPr>
          <w:rFonts w:ascii="Times New Roman" w:hAnsi="Times New Roman"/>
          <w:b/>
          <w:sz w:val="26"/>
          <w:szCs w:val="26"/>
        </w:rPr>
        <w:t>1.СЛУШАЛИ:</w:t>
      </w:r>
    </w:p>
    <w:p w:rsidR="005B56DF" w:rsidRPr="0062151C" w:rsidRDefault="005B56DF" w:rsidP="005B56DF">
      <w:pPr>
        <w:snapToGrid w:val="0"/>
        <w:spacing w:after="0"/>
        <w:ind w:firstLine="709"/>
        <w:jc w:val="both"/>
        <w:rPr>
          <w:rFonts w:ascii="Times New Roman" w:eastAsia="Sylfaen" w:hAnsi="Times New Roman"/>
          <w:sz w:val="26"/>
          <w:szCs w:val="26"/>
        </w:rPr>
      </w:pPr>
      <w:r w:rsidRPr="0062151C">
        <w:rPr>
          <w:rFonts w:ascii="Times New Roman" w:hAnsi="Times New Roman"/>
          <w:sz w:val="26"/>
          <w:szCs w:val="26"/>
        </w:rPr>
        <w:t>По первому вопросу повестки дня «О внесении изменений в коллективный д</w:t>
      </w:r>
      <w:r w:rsidR="009E5D1D" w:rsidRPr="0062151C">
        <w:rPr>
          <w:rFonts w:ascii="Times New Roman" w:hAnsi="Times New Roman"/>
          <w:sz w:val="26"/>
          <w:szCs w:val="26"/>
        </w:rPr>
        <w:t>оговор муниципального</w:t>
      </w:r>
      <w:r w:rsidR="00F76D63">
        <w:rPr>
          <w:rFonts w:ascii="Times New Roman" w:hAnsi="Times New Roman"/>
          <w:sz w:val="26"/>
          <w:szCs w:val="26"/>
        </w:rPr>
        <w:t xml:space="preserve"> бюджетного</w:t>
      </w:r>
      <w:r w:rsidRPr="0062151C">
        <w:rPr>
          <w:rFonts w:ascii="Times New Roman" w:hAnsi="Times New Roman"/>
          <w:sz w:val="26"/>
          <w:szCs w:val="26"/>
        </w:rPr>
        <w:t xml:space="preserve"> дошкольного образовательного учреждения детского сада</w:t>
      </w:r>
      <w:r w:rsidR="00F76D63">
        <w:rPr>
          <w:rFonts w:ascii="Times New Roman" w:hAnsi="Times New Roman"/>
          <w:sz w:val="26"/>
          <w:szCs w:val="26"/>
        </w:rPr>
        <w:t xml:space="preserve"> №3</w:t>
      </w:r>
      <w:r w:rsidR="009E5D1D" w:rsidRPr="0062151C">
        <w:rPr>
          <w:rFonts w:ascii="Times New Roman" w:hAnsi="Times New Roman"/>
          <w:sz w:val="26"/>
          <w:szCs w:val="26"/>
        </w:rPr>
        <w:t>3</w:t>
      </w:r>
      <w:r w:rsidRPr="0062151C">
        <w:rPr>
          <w:rFonts w:ascii="Times New Roman" w:hAnsi="Times New Roman"/>
          <w:sz w:val="26"/>
          <w:szCs w:val="26"/>
        </w:rPr>
        <w:t xml:space="preserve"> «</w:t>
      </w:r>
      <w:r w:rsidR="00F76D63">
        <w:rPr>
          <w:rFonts w:ascii="Times New Roman" w:hAnsi="Times New Roman"/>
          <w:sz w:val="26"/>
          <w:szCs w:val="26"/>
        </w:rPr>
        <w:t>Снежан</w:t>
      </w:r>
      <w:r w:rsidR="009E5D1D" w:rsidRPr="0062151C">
        <w:rPr>
          <w:rFonts w:ascii="Times New Roman" w:hAnsi="Times New Roman"/>
          <w:sz w:val="26"/>
          <w:szCs w:val="26"/>
        </w:rPr>
        <w:t>ка</w:t>
      </w:r>
      <w:r w:rsidRPr="0062151C">
        <w:rPr>
          <w:rFonts w:ascii="Times New Roman" w:hAnsi="Times New Roman"/>
          <w:sz w:val="26"/>
          <w:szCs w:val="26"/>
        </w:rPr>
        <w:t xml:space="preserve">» Старооскольского городского округа на 2022 – 2024 годы» слушали  </w:t>
      </w:r>
      <w:r w:rsidR="00F76D63">
        <w:rPr>
          <w:rFonts w:ascii="Times New Roman" w:hAnsi="Times New Roman"/>
          <w:sz w:val="26"/>
          <w:szCs w:val="26"/>
        </w:rPr>
        <w:t>Алексееву Л.Н</w:t>
      </w:r>
      <w:r w:rsidR="00BE23ED" w:rsidRPr="0062151C">
        <w:rPr>
          <w:rFonts w:ascii="Times New Roman" w:hAnsi="Times New Roman"/>
          <w:sz w:val="26"/>
          <w:szCs w:val="26"/>
        </w:rPr>
        <w:t>.</w:t>
      </w:r>
      <w:r w:rsidRPr="0062151C">
        <w:rPr>
          <w:rFonts w:ascii="Times New Roman" w:hAnsi="Times New Roman"/>
          <w:sz w:val="26"/>
          <w:szCs w:val="26"/>
        </w:rPr>
        <w:t xml:space="preserve"> - председателя профсоюзного комитета:  </w:t>
      </w:r>
    </w:p>
    <w:p w:rsidR="005B56DF" w:rsidRPr="0062151C" w:rsidRDefault="005B56DF" w:rsidP="005B56DF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215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 связи с необходимостью принятия мер по проведению вакцинации работников от коронавирусной инфекции (COVID-19), на основании решения Российской трёхсторонней комиссии по регулированию социально-трудовых отношений от 29 октября 2021 года, протокол № 9, исходя из положений статей 8, 22, 41 Трудового кодекса Российской Федерации повышенные или дополнительные гарантии и компенсации в том числе условия и порядок предоставления двух оплачиваемых дней отдыха работникам</w:t>
      </w:r>
      <w:r w:rsidR="00BE23ED" w:rsidRPr="006215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</w:t>
      </w:r>
      <w:r w:rsidRPr="006215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прошедшим вакцинацию от коронавирусной инфекции </w:t>
      </w:r>
      <w:r w:rsidRPr="0062151C">
        <w:rPr>
          <w:rFonts w:ascii="Times New Roman" w:hAnsi="Times New Roman"/>
          <w:bCs/>
          <w:color w:val="000000"/>
          <w:sz w:val="26"/>
          <w:szCs w:val="26"/>
          <w:lang w:eastAsia="ru-RU"/>
        </w:rPr>
        <w:t>(COVID-19</w:t>
      </w:r>
      <w:r w:rsidRPr="0062151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)</w:t>
      </w:r>
      <w:r w:rsidRPr="0062151C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,</w:t>
      </w:r>
      <w:r w:rsidRPr="0062151C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Pr="006215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внести </w:t>
      </w:r>
      <w:r w:rsidRPr="0062151C">
        <w:rPr>
          <w:rFonts w:ascii="Times New Roman" w:hAnsi="Times New Roman"/>
          <w:bCs/>
          <w:sz w:val="26"/>
          <w:szCs w:val="26"/>
          <w:lang w:eastAsia="ru-RU"/>
        </w:rPr>
        <w:t xml:space="preserve">в пятый </w:t>
      </w:r>
      <w:r w:rsidRPr="006215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раздел Коллективного договора муниципального </w:t>
      </w:r>
      <w:r w:rsidR="00F76D63">
        <w:rPr>
          <w:rFonts w:ascii="Times New Roman" w:eastAsia="Times New Roman" w:hAnsi="Times New Roman"/>
          <w:bCs/>
          <w:sz w:val="26"/>
          <w:szCs w:val="26"/>
          <w:lang w:eastAsia="ru-RU"/>
        </w:rPr>
        <w:t>бюджетного</w:t>
      </w:r>
      <w:r w:rsidR="009E5D1D" w:rsidRPr="006215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62151C">
        <w:rPr>
          <w:rFonts w:ascii="Times New Roman" w:eastAsia="Times New Roman" w:hAnsi="Times New Roman"/>
          <w:bCs/>
          <w:sz w:val="26"/>
          <w:szCs w:val="26"/>
          <w:lang w:eastAsia="ru-RU"/>
        </w:rPr>
        <w:t>дошкольного образователь</w:t>
      </w:r>
      <w:r w:rsidR="00BE23ED" w:rsidRPr="0062151C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="00F76D63">
        <w:rPr>
          <w:rFonts w:ascii="Times New Roman" w:eastAsia="Times New Roman" w:hAnsi="Times New Roman"/>
          <w:bCs/>
          <w:sz w:val="26"/>
          <w:szCs w:val="26"/>
          <w:lang w:eastAsia="ru-RU"/>
        </w:rPr>
        <w:t>ого учреждения детского сада №3</w:t>
      </w:r>
      <w:r w:rsidR="009E5D1D" w:rsidRPr="0062151C">
        <w:rPr>
          <w:rFonts w:ascii="Times New Roman" w:eastAsia="Times New Roman" w:hAnsi="Times New Roman"/>
          <w:bCs/>
          <w:sz w:val="26"/>
          <w:szCs w:val="26"/>
          <w:lang w:eastAsia="ru-RU"/>
        </w:rPr>
        <w:t>3 «</w:t>
      </w:r>
      <w:r w:rsidR="00F76D63">
        <w:rPr>
          <w:rFonts w:ascii="Times New Roman" w:eastAsia="Times New Roman" w:hAnsi="Times New Roman"/>
          <w:bCs/>
          <w:sz w:val="26"/>
          <w:szCs w:val="26"/>
          <w:lang w:eastAsia="ru-RU"/>
        </w:rPr>
        <w:t>Снежан</w:t>
      </w:r>
      <w:r w:rsidR="009E5D1D" w:rsidRPr="0062151C">
        <w:rPr>
          <w:rFonts w:ascii="Times New Roman" w:eastAsia="Times New Roman" w:hAnsi="Times New Roman"/>
          <w:bCs/>
          <w:sz w:val="26"/>
          <w:szCs w:val="26"/>
          <w:lang w:eastAsia="ru-RU"/>
        </w:rPr>
        <w:t>ка</w:t>
      </w:r>
      <w:r w:rsidRPr="0062151C">
        <w:rPr>
          <w:rFonts w:ascii="Times New Roman" w:eastAsia="Times New Roman" w:hAnsi="Times New Roman"/>
          <w:bCs/>
          <w:sz w:val="26"/>
          <w:szCs w:val="26"/>
          <w:lang w:eastAsia="ru-RU"/>
        </w:rPr>
        <w:t>» Старооскольского  городского округа</w:t>
      </w:r>
      <w:r w:rsidRPr="0062151C">
        <w:rPr>
          <w:rFonts w:ascii="Times New Roman" w:hAnsi="Times New Roman"/>
          <w:bCs/>
          <w:sz w:val="26"/>
          <w:szCs w:val="26"/>
          <w:lang w:eastAsia="ru-RU"/>
        </w:rPr>
        <w:t xml:space="preserve"> пункт 5.16</w:t>
      </w:r>
      <w:r w:rsidRPr="0062151C">
        <w:rPr>
          <w:rFonts w:ascii="Times New Roman" w:eastAsia="Times New Roman" w:hAnsi="Times New Roman"/>
          <w:bCs/>
          <w:sz w:val="26"/>
          <w:szCs w:val="26"/>
          <w:lang w:eastAsia="ru-RU"/>
        </w:rPr>
        <w:t>. следующего содержания:</w:t>
      </w:r>
    </w:p>
    <w:p w:rsidR="005B56DF" w:rsidRPr="0062151C" w:rsidRDefault="005B56DF" w:rsidP="005B56DF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B56DF" w:rsidRPr="0062151C" w:rsidRDefault="005B56DF" w:rsidP="005B56D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62151C">
        <w:rPr>
          <w:rFonts w:ascii="Times New Roman" w:hAnsi="Times New Roman"/>
          <w:sz w:val="26"/>
          <w:szCs w:val="26"/>
          <w:lang w:eastAsia="ru-RU"/>
        </w:rPr>
        <w:t>5.16.</w:t>
      </w:r>
      <w:r w:rsidRPr="0062151C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В связи с необходимостью принятия мер по проведению вакцинации работников от коронавирусной инфекции (COVID-19), на основании решения Российской трёхсторонней комиссии по регулированию социально-трудовых отношений от 29 октября 2021 года, протокол № 9, исходя из положений статей 8, 22, 41 Трудового кодекса Российской Федерации, работникам, прошедшим вакцинацию от коронавирусной инфекции (COVID-19) предоставляются два оплачиваемых дня отдыха.</w:t>
      </w:r>
    </w:p>
    <w:p w:rsidR="0062151C" w:rsidRDefault="0062151C" w:rsidP="005B56DF">
      <w:pPr>
        <w:snapToGrid w:val="0"/>
        <w:jc w:val="both"/>
        <w:rPr>
          <w:rFonts w:ascii="Times New Roman" w:hAnsi="Times New Roman"/>
          <w:b/>
          <w:sz w:val="26"/>
          <w:szCs w:val="26"/>
        </w:rPr>
      </w:pPr>
    </w:p>
    <w:p w:rsidR="005B56DF" w:rsidRPr="0062151C" w:rsidRDefault="005B56DF" w:rsidP="0062151C">
      <w:pPr>
        <w:snapToGri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62151C">
        <w:rPr>
          <w:rFonts w:ascii="Times New Roman" w:hAnsi="Times New Roman"/>
          <w:b/>
          <w:sz w:val="26"/>
          <w:szCs w:val="26"/>
        </w:rPr>
        <w:t>ПОСТАНОВИЛИ:</w:t>
      </w:r>
    </w:p>
    <w:p w:rsidR="005B56DF" w:rsidRPr="0062151C" w:rsidRDefault="005B56DF" w:rsidP="0062151C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151C">
        <w:rPr>
          <w:rFonts w:ascii="Times New Roman" w:hAnsi="Times New Roman"/>
          <w:sz w:val="26"/>
          <w:szCs w:val="26"/>
        </w:rPr>
        <w:t>Внести изменения в коллективный д</w:t>
      </w:r>
      <w:r w:rsidR="009E5D1D" w:rsidRPr="0062151C">
        <w:rPr>
          <w:rFonts w:ascii="Times New Roman" w:hAnsi="Times New Roman"/>
          <w:sz w:val="26"/>
          <w:szCs w:val="26"/>
        </w:rPr>
        <w:t xml:space="preserve">оговор муниципального </w:t>
      </w:r>
      <w:r w:rsidR="00F76D63">
        <w:rPr>
          <w:rFonts w:ascii="Times New Roman" w:hAnsi="Times New Roman"/>
          <w:sz w:val="26"/>
          <w:szCs w:val="26"/>
        </w:rPr>
        <w:t>бюджетного</w:t>
      </w:r>
      <w:r w:rsidR="009E5D1D" w:rsidRPr="0062151C">
        <w:rPr>
          <w:rFonts w:ascii="Times New Roman" w:hAnsi="Times New Roman"/>
          <w:sz w:val="26"/>
          <w:szCs w:val="26"/>
        </w:rPr>
        <w:t xml:space="preserve"> </w:t>
      </w:r>
      <w:r w:rsidRPr="0062151C">
        <w:rPr>
          <w:rFonts w:ascii="Times New Roman" w:hAnsi="Times New Roman"/>
          <w:sz w:val="26"/>
          <w:szCs w:val="26"/>
        </w:rPr>
        <w:t xml:space="preserve"> дошкольного образователь</w:t>
      </w:r>
      <w:r w:rsidR="000E7D63" w:rsidRPr="0062151C">
        <w:rPr>
          <w:rFonts w:ascii="Times New Roman" w:hAnsi="Times New Roman"/>
          <w:sz w:val="26"/>
          <w:szCs w:val="26"/>
        </w:rPr>
        <w:t>н</w:t>
      </w:r>
      <w:r w:rsidR="00F76D63">
        <w:rPr>
          <w:rFonts w:ascii="Times New Roman" w:hAnsi="Times New Roman"/>
          <w:sz w:val="26"/>
          <w:szCs w:val="26"/>
        </w:rPr>
        <w:t>ого учреждения детского сада №3</w:t>
      </w:r>
      <w:r w:rsidR="009E5D1D" w:rsidRPr="0062151C">
        <w:rPr>
          <w:rFonts w:ascii="Times New Roman" w:hAnsi="Times New Roman"/>
          <w:sz w:val="26"/>
          <w:szCs w:val="26"/>
        </w:rPr>
        <w:t>3</w:t>
      </w:r>
      <w:r w:rsidRPr="0062151C">
        <w:rPr>
          <w:rFonts w:ascii="Times New Roman" w:hAnsi="Times New Roman"/>
          <w:sz w:val="26"/>
          <w:szCs w:val="26"/>
        </w:rPr>
        <w:t xml:space="preserve"> «</w:t>
      </w:r>
      <w:r w:rsidR="00F76D63">
        <w:rPr>
          <w:rFonts w:ascii="Times New Roman" w:hAnsi="Times New Roman"/>
          <w:sz w:val="26"/>
          <w:szCs w:val="26"/>
        </w:rPr>
        <w:t>Снежан</w:t>
      </w:r>
      <w:r w:rsidR="009E5D1D" w:rsidRPr="0062151C">
        <w:rPr>
          <w:rFonts w:ascii="Times New Roman" w:hAnsi="Times New Roman"/>
          <w:sz w:val="26"/>
          <w:szCs w:val="26"/>
        </w:rPr>
        <w:t>ка</w:t>
      </w:r>
      <w:r w:rsidRPr="0062151C">
        <w:rPr>
          <w:rFonts w:ascii="Times New Roman" w:hAnsi="Times New Roman"/>
          <w:sz w:val="26"/>
          <w:szCs w:val="26"/>
        </w:rPr>
        <w:t>» Старооскольского городского округа на 2022 – 2024 годы.</w:t>
      </w:r>
    </w:p>
    <w:p w:rsidR="0062151C" w:rsidRDefault="0062151C" w:rsidP="0062151C">
      <w:pPr>
        <w:widowControl w:val="0"/>
        <w:shd w:val="clear" w:color="auto" w:fill="FFFFFF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</w:p>
    <w:p w:rsidR="0062151C" w:rsidRDefault="005B56DF" w:rsidP="005B56DF">
      <w:pPr>
        <w:widowControl w:val="0"/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  <w:r w:rsidRPr="0062151C">
        <w:rPr>
          <w:rFonts w:ascii="Times New Roman" w:hAnsi="Times New Roman"/>
          <w:sz w:val="26"/>
          <w:szCs w:val="26"/>
          <w:lang w:eastAsia="ru-RU"/>
        </w:rPr>
        <w:t xml:space="preserve">Председатель собрания    </w:t>
      </w:r>
      <w:r w:rsidR="007B20EC" w:rsidRPr="0062151C">
        <w:rPr>
          <w:rFonts w:ascii="Times New Roman" w:hAnsi="Times New Roman"/>
          <w:sz w:val="26"/>
          <w:szCs w:val="26"/>
          <w:lang w:eastAsia="ru-RU"/>
        </w:rPr>
        <w:t xml:space="preserve">_________     </w:t>
      </w:r>
      <w:r w:rsidR="00F76D63">
        <w:rPr>
          <w:rFonts w:ascii="Times New Roman" w:hAnsi="Times New Roman"/>
          <w:sz w:val="26"/>
          <w:szCs w:val="26"/>
          <w:lang w:eastAsia="ru-RU"/>
        </w:rPr>
        <w:t>Разумовская С.П.</w:t>
      </w:r>
    </w:p>
    <w:p w:rsidR="005B56DF" w:rsidRPr="0062151C" w:rsidRDefault="005B56DF" w:rsidP="005B56DF">
      <w:pPr>
        <w:widowControl w:val="0"/>
        <w:shd w:val="clear" w:color="auto" w:fill="FFFFFF"/>
        <w:spacing w:line="100" w:lineRule="atLeast"/>
        <w:jc w:val="both"/>
        <w:rPr>
          <w:rFonts w:ascii="Times New Roman" w:hAnsi="Times New Roman"/>
          <w:sz w:val="26"/>
          <w:szCs w:val="26"/>
        </w:rPr>
      </w:pPr>
      <w:r w:rsidRPr="0062151C">
        <w:rPr>
          <w:rStyle w:val="10"/>
          <w:rFonts w:ascii="Times New Roman" w:hAnsi="Times New Roman"/>
          <w:bCs/>
          <w:sz w:val="26"/>
          <w:szCs w:val="26"/>
          <w:lang w:eastAsia="ru-RU"/>
        </w:rPr>
        <w:t xml:space="preserve">Секретарь собрания          _________     </w:t>
      </w:r>
      <w:r w:rsidR="00F76D63">
        <w:rPr>
          <w:rStyle w:val="10"/>
          <w:rFonts w:ascii="Times New Roman" w:hAnsi="Times New Roman"/>
          <w:bCs/>
          <w:sz w:val="26"/>
          <w:szCs w:val="26"/>
          <w:lang w:eastAsia="ru-RU"/>
        </w:rPr>
        <w:t>Разинкова О.В.</w:t>
      </w:r>
    </w:p>
    <w:p w:rsidR="005B56DF" w:rsidRPr="0062151C" w:rsidRDefault="005B56DF" w:rsidP="005B56DF">
      <w:pPr>
        <w:rPr>
          <w:rFonts w:ascii="Times New Roman" w:hAnsi="Times New Roman"/>
          <w:sz w:val="26"/>
          <w:szCs w:val="26"/>
        </w:rPr>
      </w:pPr>
    </w:p>
    <w:p w:rsidR="005B56DF" w:rsidRPr="0062151C" w:rsidRDefault="005B56DF" w:rsidP="005B56DF">
      <w:pPr>
        <w:rPr>
          <w:rFonts w:ascii="Times New Roman" w:hAnsi="Times New Roman"/>
          <w:sz w:val="26"/>
          <w:szCs w:val="26"/>
        </w:rPr>
      </w:pPr>
    </w:p>
    <w:p w:rsidR="005B56DF" w:rsidRPr="0062151C" w:rsidRDefault="005B56DF" w:rsidP="0067348F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</w:p>
    <w:p w:rsidR="005B56DF" w:rsidRPr="0062151C" w:rsidRDefault="005B56DF" w:rsidP="0067348F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</w:p>
    <w:p w:rsidR="005B56DF" w:rsidRPr="0062151C" w:rsidRDefault="005B56DF" w:rsidP="0067348F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</w:p>
    <w:p w:rsidR="005B56DF" w:rsidRPr="0062151C" w:rsidRDefault="005B56DF" w:rsidP="006734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kern w:val="0"/>
          <w:sz w:val="26"/>
          <w:szCs w:val="26"/>
          <w:lang w:eastAsia="ru-RU"/>
        </w:rPr>
      </w:pPr>
    </w:p>
    <w:sectPr w:rsidR="005B56DF" w:rsidRPr="0062151C" w:rsidSect="0062151C">
      <w:pgSz w:w="11906" w:h="16838"/>
      <w:pgMar w:top="720" w:right="991" w:bottom="142" w:left="1276" w:header="720" w:footer="567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EAF" w:rsidRDefault="00AE7EAF">
      <w:pPr>
        <w:spacing w:after="0" w:line="240" w:lineRule="auto"/>
      </w:pPr>
      <w:r>
        <w:separator/>
      </w:r>
    </w:p>
  </w:endnote>
  <w:endnote w:type="continuationSeparator" w:id="1">
    <w:p w:rsidR="00AE7EAF" w:rsidRDefault="00AE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EAF" w:rsidRDefault="00AE7EAF">
      <w:pPr>
        <w:spacing w:after="0" w:line="240" w:lineRule="auto"/>
      </w:pPr>
      <w:r>
        <w:separator/>
      </w:r>
    </w:p>
  </w:footnote>
  <w:footnote w:type="continuationSeparator" w:id="1">
    <w:p w:rsidR="00AE7EAF" w:rsidRDefault="00AE7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2.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796"/>
        </w:tabs>
        <w:ind w:left="796" w:hanging="720"/>
      </w:pPr>
    </w:lvl>
    <w:lvl w:ilvl="3">
      <w:start w:val="1"/>
      <w:numFmt w:val="decimal"/>
      <w:lvlText w:val="%1.%2.%3.%4."/>
      <w:lvlJc w:val="left"/>
      <w:pPr>
        <w:tabs>
          <w:tab w:val="num" w:pos="1194"/>
        </w:tabs>
        <w:ind w:left="1194" w:hanging="1080"/>
      </w:p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1080"/>
      </w:p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668"/>
        </w:tabs>
        <w:ind w:left="166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66"/>
        </w:tabs>
        <w:ind w:left="20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04"/>
        </w:tabs>
        <w:ind w:left="2104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4.%1."/>
      <w:lvlJc w:val="left"/>
      <w:pPr>
        <w:tabs>
          <w:tab w:val="num" w:pos="0"/>
        </w:tabs>
        <w:ind w:left="72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0AD659E"/>
    <w:multiLevelType w:val="multilevel"/>
    <w:tmpl w:val="11066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2A437A5"/>
    <w:multiLevelType w:val="hybridMultilevel"/>
    <w:tmpl w:val="236E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447F6"/>
    <w:multiLevelType w:val="hybridMultilevel"/>
    <w:tmpl w:val="337E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16794"/>
    <w:multiLevelType w:val="hybridMultilevel"/>
    <w:tmpl w:val="84764212"/>
    <w:lvl w:ilvl="0" w:tplc="AF1EA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C265DF"/>
    <w:multiLevelType w:val="multilevel"/>
    <w:tmpl w:val="E26A7F76"/>
    <w:styleLink w:val="RTFNum9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8">
    <w:nsid w:val="3C473F44"/>
    <w:multiLevelType w:val="hybridMultilevel"/>
    <w:tmpl w:val="8258D704"/>
    <w:lvl w:ilvl="0" w:tplc="E7DA1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68748C"/>
    <w:multiLevelType w:val="hybridMultilevel"/>
    <w:tmpl w:val="807E06B4"/>
    <w:lvl w:ilvl="0" w:tplc="AEA6C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EE1DC2"/>
    <w:multiLevelType w:val="hybridMultilevel"/>
    <w:tmpl w:val="C99608F4"/>
    <w:name w:val="WW8Num32"/>
    <w:lvl w:ilvl="0" w:tplc="0CCC4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D5890"/>
    <w:multiLevelType w:val="multilevel"/>
    <w:tmpl w:val="8A346490"/>
    <w:styleLink w:val="RTFNum8"/>
    <w:lvl w:ilvl="0">
      <w:start w:val="1"/>
      <w:numFmt w:val="decimal"/>
      <w:lvlText w:val="%1)"/>
      <w:lvlJc w:val="left"/>
      <w:pPr>
        <w:ind w:left="540" w:firstLine="0"/>
      </w:pPr>
    </w:lvl>
    <w:lvl w:ilvl="1">
      <w:start w:val="1"/>
      <w:numFmt w:val="decimal"/>
      <w:lvlText w:val="%2)"/>
      <w:lvlJc w:val="left"/>
      <w:pPr>
        <w:ind w:left="540" w:firstLine="0"/>
      </w:pPr>
    </w:lvl>
    <w:lvl w:ilvl="2">
      <w:start w:val="1"/>
      <w:numFmt w:val="decimal"/>
      <w:lvlText w:val="%3)"/>
      <w:lvlJc w:val="left"/>
      <w:pPr>
        <w:ind w:left="540" w:firstLine="0"/>
      </w:pPr>
    </w:lvl>
    <w:lvl w:ilvl="3">
      <w:start w:val="1"/>
      <w:numFmt w:val="decimal"/>
      <w:lvlText w:val="%4)"/>
      <w:lvlJc w:val="left"/>
      <w:pPr>
        <w:ind w:left="540" w:firstLine="0"/>
      </w:pPr>
    </w:lvl>
    <w:lvl w:ilvl="4">
      <w:start w:val="1"/>
      <w:numFmt w:val="decimal"/>
      <w:lvlText w:val="%5)"/>
      <w:lvlJc w:val="left"/>
      <w:pPr>
        <w:ind w:left="540" w:firstLine="0"/>
      </w:pPr>
    </w:lvl>
    <w:lvl w:ilvl="5">
      <w:start w:val="1"/>
      <w:numFmt w:val="decimal"/>
      <w:lvlText w:val="%6)"/>
      <w:lvlJc w:val="left"/>
      <w:pPr>
        <w:ind w:left="540" w:firstLine="0"/>
      </w:pPr>
    </w:lvl>
    <w:lvl w:ilvl="6">
      <w:start w:val="1"/>
      <w:numFmt w:val="decimal"/>
      <w:lvlText w:val="%7)"/>
      <w:lvlJc w:val="left"/>
      <w:pPr>
        <w:ind w:left="540" w:firstLine="0"/>
      </w:pPr>
    </w:lvl>
    <w:lvl w:ilvl="7">
      <w:start w:val="1"/>
      <w:numFmt w:val="decimal"/>
      <w:lvlText w:val="%8)"/>
      <w:lvlJc w:val="left"/>
      <w:pPr>
        <w:ind w:left="540" w:firstLine="0"/>
      </w:pPr>
    </w:lvl>
    <w:lvl w:ilvl="8">
      <w:start w:val="1"/>
      <w:numFmt w:val="decimal"/>
      <w:lvlText w:val="%9)"/>
      <w:lvlJc w:val="left"/>
      <w:pPr>
        <w:ind w:left="540" w:firstLine="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01D"/>
    <w:rsid w:val="000050F6"/>
    <w:rsid w:val="00015C9A"/>
    <w:rsid w:val="00020290"/>
    <w:rsid w:val="00033451"/>
    <w:rsid w:val="0006662F"/>
    <w:rsid w:val="00075F41"/>
    <w:rsid w:val="00087B63"/>
    <w:rsid w:val="000A13FA"/>
    <w:rsid w:val="000B58E0"/>
    <w:rsid w:val="000D008D"/>
    <w:rsid w:val="000E7D63"/>
    <w:rsid w:val="00107113"/>
    <w:rsid w:val="00112BBC"/>
    <w:rsid w:val="00166B79"/>
    <w:rsid w:val="00170613"/>
    <w:rsid w:val="0017296B"/>
    <w:rsid w:val="001A0546"/>
    <w:rsid w:val="001A5739"/>
    <w:rsid w:val="001A59F1"/>
    <w:rsid w:val="001D1784"/>
    <w:rsid w:val="001D33CC"/>
    <w:rsid w:val="001E156D"/>
    <w:rsid w:val="001E268F"/>
    <w:rsid w:val="001F6AC9"/>
    <w:rsid w:val="0021245F"/>
    <w:rsid w:val="002C0517"/>
    <w:rsid w:val="002E3750"/>
    <w:rsid w:val="00304C7B"/>
    <w:rsid w:val="003243C3"/>
    <w:rsid w:val="003335AF"/>
    <w:rsid w:val="003576C9"/>
    <w:rsid w:val="00377DF5"/>
    <w:rsid w:val="00381230"/>
    <w:rsid w:val="00397230"/>
    <w:rsid w:val="003C53FE"/>
    <w:rsid w:val="003F5C41"/>
    <w:rsid w:val="003F6146"/>
    <w:rsid w:val="004240A3"/>
    <w:rsid w:val="004340BE"/>
    <w:rsid w:val="0048355B"/>
    <w:rsid w:val="004A03E1"/>
    <w:rsid w:val="004A3A8D"/>
    <w:rsid w:val="004D4D19"/>
    <w:rsid w:val="004D5ACF"/>
    <w:rsid w:val="004E3069"/>
    <w:rsid w:val="004E5128"/>
    <w:rsid w:val="004F297C"/>
    <w:rsid w:val="00503E61"/>
    <w:rsid w:val="00514B23"/>
    <w:rsid w:val="0055567D"/>
    <w:rsid w:val="00590B34"/>
    <w:rsid w:val="0059736F"/>
    <w:rsid w:val="005B56DF"/>
    <w:rsid w:val="0060684E"/>
    <w:rsid w:val="0062151C"/>
    <w:rsid w:val="0062416B"/>
    <w:rsid w:val="0065127B"/>
    <w:rsid w:val="0067348F"/>
    <w:rsid w:val="0068251D"/>
    <w:rsid w:val="006A5AD3"/>
    <w:rsid w:val="006B1BAE"/>
    <w:rsid w:val="006B6366"/>
    <w:rsid w:val="006C18C7"/>
    <w:rsid w:val="006C3545"/>
    <w:rsid w:val="006D344B"/>
    <w:rsid w:val="006E083C"/>
    <w:rsid w:val="00745F10"/>
    <w:rsid w:val="00753181"/>
    <w:rsid w:val="007830A9"/>
    <w:rsid w:val="007B01DC"/>
    <w:rsid w:val="007B20EC"/>
    <w:rsid w:val="008119F7"/>
    <w:rsid w:val="0081260C"/>
    <w:rsid w:val="00830529"/>
    <w:rsid w:val="00850AB8"/>
    <w:rsid w:val="008526C6"/>
    <w:rsid w:val="00867745"/>
    <w:rsid w:val="00870E8C"/>
    <w:rsid w:val="00883B73"/>
    <w:rsid w:val="00887D90"/>
    <w:rsid w:val="00892232"/>
    <w:rsid w:val="00893E41"/>
    <w:rsid w:val="008C305A"/>
    <w:rsid w:val="008D11D5"/>
    <w:rsid w:val="008D4E7C"/>
    <w:rsid w:val="008E54CF"/>
    <w:rsid w:val="0090671A"/>
    <w:rsid w:val="0091713E"/>
    <w:rsid w:val="00980F4C"/>
    <w:rsid w:val="009821D4"/>
    <w:rsid w:val="0098454E"/>
    <w:rsid w:val="0099501D"/>
    <w:rsid w:val="009A58FE"/>
    <w:rsid w:val="009C7183"/>
    <w:rsid w:val="009E5D1D"/>
    <w:rsid w:val="009F6DCC"/>
    <w:rsid w:val="00A45F8A"/>
    <w:rsid w:val="00A62808"/>
    <w:rsid w:val="00A740EF"/>
    <w:rsid w:val="00A91A8E"/>
    <w:rsid w:val="00AD0F30"/>
    <w:rsid w:val="00AD5D4D"/>
    <w:rsid w:val="00AE7EAF"/>
    <w:rsid w:val="00B17020"/>
    <w:rsid w:val="00B62163"/>
    <w:rsid w:val="00B95A62"/>
    <w:rsid w:val="00BA100A"/>
    <w:rsid w:val="00BC213C"/>
    <w:rsid w:val="00BE23ED"/>
    <w:rsid w:val="00BE7738"/>
    <w:rsid w:val="00C1014D"/>
    <w:rsid w:val="00C206D4"/>
    <w:rsid w:val="00C54B90"/>
    <w:rsid w:val="00C83DB9"/>
    <w:rsid w:val="00CC3F9C"/>
    <w:rsid w:val="00CC5FDD"/>
    <w:rsid w:val="00CF0E79"/>
    <w:rsid w:val="00D053EE"/>
    <w:rsid w:val="00D12C45"/>
    <w:rsid w:val="00D2311D"/>
    <w:rsid w:val="00D379CA"/>
    <w:rsid w:val="00D4071E"/>
    <w:rsid w:val="00D42FB9"/>
    <w:rsid w:val="00D624C6"/>
    <w:rsid w:val="00DB0250"/>
    <w:rsid w:val="00E24972"/>
    <w:rsid w:val="00E32FCE"/>
    <w:rsid w:val="00E332E7"/>
    <w:rsid w:val="00E45E0A"/>
    <w:rsid w:val="00E61385"/>
    <w:rsid w:val="00E617B5"/>
    <w:rsid w:val="00E6296B"/>
    <w:rsid w:val="00EC282E"/>
    <w:rsid w:val="00ED3EB2"/>
    <w:rsid w:val="00F1091B"/>
    <w:rsid w:val="00F17162"/>
    <w:rsid w:val="00F33993"/>
    <w:rsid w:val="00F3656D"/>
    <w:rsid w:val="00F53178"/>
    <w:rsid w:val="00F5385C"/>
    <w:rsid w:val="00F76D63"/>
    <w:rsid w:val="00FE6AFE"/>
    <w:rsid w:val="00FF65ED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81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">
    <w:name w:val="heading 1"/>
    <w:next w:val="a0"/>
    <w:qFormat/>
    <w:rsid w:val="00753181"/>
    <w:pPr>
      <w:keepNext/>
      <w:widowControl w:val="0"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next w:val="a0"/>
    <w:qFormat/>
    <w:rsid w:val="00753181"/>
    <w:pPr>
      <w:keepNext/>
      <w:widowControl w:val="0"/>
      <w:tabs>
        <w:tab w:val="num" w:pos="0"/>
      </w:tabs>
      <w:suppressAutoHyphens/>
      <w:spacing w:before="240" w:after="60"/>
      <w:ind w:left="576" w:hanging="576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next w:val="a0"/>
    <w:qFormat/>
    <w:rsid w:val="00753181"/>
    <w:pPr>
      <w:keepNext/>
      <w:widowControl w:val="0"/>
      <w:tabs>
        <w:tab w:val="num" w:pos="0"/>
      </w:tabs>
      <w:suppressAutoHyphens/>
      <w:spacing w:before="240" w:after="60"/>
      <w:ind w:left="720" w:hanging="72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next w:val="a0"/>
    <w:qFormat/>
    <w:rsid w:val="00753181"/>
    <w:pPr>
      <w:keepNext/>
      <w:tabs>
        <w:tab w:val="num" w:pos="0"/>
      </w:tabs>
      <w:suppressAutoHyphens/>
      <w:spacing w:before="240" w:after="60" w:line="100" w:lineRule="atLeast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6">
    <w:name w:val="heading 6"/>
    <w:next w:val="a0"/>
    <w:qFormat/>
    <w:rsid w:val="00753181"/>
    <w:pPr>
      <w:keepNext/>
      <w:widowControl w:val="0"/>
      <w:tabs>
        <w:tab w:val="num" w:pos="0"/>
      </w:tabs>
      <w:suppressAutoHyphens/>
      <w:spacing w:line="100" w:lineRule="atLeast"/>
      <w:ind w:left="1152" w:hanging="1152"/>
      <w:jc w:val="center"/>
      <w:outlineLvl w:val="5"/>
    </w:pPr>
    <w:rPr>
      <w:b/>
      <w:kern w:val="1"/>
      <w:sz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753181"/>
    <w:rPr>
      <w:rFonts w:ascii="Times New Roman" w:hAnsi="Times New Roman" w:cs="Times New Roman"/>
    </w:rPr>
  </w:style>
  <w:style w:type="character" w:customStyle="1" w:styleId="WW8Num4z0">
    <w:name w:val="WW8Num4z0"/>
    <w:rsid w:val="00753181"/>
    <w:rPr>
      <w:rFonts w:ascii="Symbol" w:hAnsi="Symbol" w:cs="Symbol"/>
    </w:rPr>
  </w:style>
  <w:style w:type="character" w:customStyle="1" w:styleId="WW8Num5z0">
    <w:name w:val="WW8Num5z0"/>
    <w:rsid w:val="00753181"/>
    <w:rPr>
      <w:b/>
    </w:rPr>
  </w:style>
  <w:style w:type="character" w:customStyle="1" w:styleId="WW8Num5z1">
    <w:name w:val="WW8Num5z1"/>
    <w:rsid w:val="00753181"/>
    <w:rPr>
      <w:b/>
      <w:color w:val="00000A"/>
    </w:rPr>
  </w:style>
  <w:style w:type="character" w:customStyle="1" w:styleId="WW8Num5z2">
    <w:name w:val="WW8Num5z2"/>
    <w:rsid w:val="00753181"/>
    <w:rPr>
      <w:rFonts w:ascii="Times New Roman" w:hAnsi="Times New Roman" w:cs="Times New Roman"/>
      <w:b/>
      <w:bCs/>
      <w:color w:val="000000"/>
    </w:rPr>
  </w:style>
  <w:style w:type="character" w:customStyle="1" w:styleId="WW8Num6z0">
    <w:name w:val="WW8Num6z0"/>
    <w:rsid w:val="00753181"/>
    <w:rPr>
      <w:b/>
    </w:rPr>
  </w:style>
  <w:style w:type="character" w:customStyle="1" w:styleId="WW8Num6z1">
    <w:name w:val="WW8Num6z1"/>
    <w:rsid w:val="00753181"/>
    <w:rPr>
      <w:b/>
      <w:color w:val="00000A"/>
    </w:rPr>
  </w:style>
  <w:style w:type="character" w:customStyle="1" w:styleId="WW8Num6z2">
    <w:name w:val="WW8Num6z2"/>
    <w:rsid w:val="00753181"/>
    <w:rPr>
      <w:rFonts w:ascii="Times New Roman" w:hAnsi="Times New Roman" w:cs="Times New Roman"/>
      <w:b/>
      <w:bCs/>
      <w:color w:val="000000"/>
    </w:rPr>
  </w:style>
  <w:style w:type="character" w:customStyle="1" w:styleId="WW8Num7z0">
    <w:name w:val="WW8Num7z0"/>
    <w:rsid w:val="00753181"/>
  </w:style>
  <w:style w:type="character" w:customStyle="1" w:styleId="WW8Num8z2">
    <w:name w:val="WW8Num8z2"/>
    <w:rsid w:val="00753181"/>
    <w:rPr>
      <w:b/>
    </w:rPr>
  </w:style>
  <w:style w:type="character" w:customStyle="1" w:styleId="WW8Num9z0">
    <w:name w:val="WW8Num9z0"/>
    <w:rsid w:val="00753181"/>
    <w:rPr>
      <w:rFonts w:ascii="Times New Roman" w:hAnsi="Times New Roman" w:cs="Times New Roman"/>
      <w:bCs/>
      <w:color w:val="00000A"/>
      <w:u w:val="none"/>
    </w:rPr>
  </w:style>
  <w:style w:type="character" w:customStyle="1" w:styleId="WW8Num10z0">
    <w:name w:val="WW8Num10z0"/>
    <w:rsid w:val="00753181"/>
    <w:rPr>
      <w:u w:val="none"/>
    </w:rPr>
  </w:style>
  <w:style w:type="character" w:customStyle="1" w:styleId="WW8Num11z0">
    <w:name w:val="WW8Num11z0"/>
    <w:rsid w:val="00753181"/>
    <w:rPr>
      <w:rFonts w:ascii="Wingdings" w:hAnsi="Wingdings" w:cs="Wingdings"/>
      <w:sz w:val="20"/>
    </w:rPr>
  </w:style>
  <w:style w:type="character" w:customStyle="1" w:styleId="WW8Num11z1">
    <w:name w:val="WW8Num11z1"/>
    <w:rsid w:val="00753181"/>
  </w:style>
  <w:style w:type="character" w:customStyle="1" w:styleId="WW8Num12z0">
    <w:name w:val="WW8Num12z0"/>
    <w:rsid w:val="00753181"/>
  </w:style>
  <w:style w:type="character" w:customStyle="1" w:styleId="WW8Num1z0">
    <w:name w:val="WW8Num1z0"/>
    <w:rsid w:val="00753181"/>
  </w:style>
  <w:style w:type="character" w:customStyle="1" w:styleId="WW8Num1z1">
    <w:name w:val="WW8Num1z1"/>
    <w:rsid w:val="00753181"/>
  </w:style>
  <w:style w:type="character" w:customStyle="1" w:styleId="WW8Num1z2">
    <w:name w:val="WW8Num1z2"/>
    <w:rsid w:val="00753181"/>
  </w:style>
  <w:style w:type="character" w:customStyle="1" w:styleId="WW8Num1z3">
    <w:name w:val="WW8Num1z3"/>
    <w:rsid w:val="00753181"/>
  </w:style>
  <w:style w:type="character" w:customStyle="1" w:styleId="WW8Num1z4">
    <w:name w:val="WW8Num1z4"/>
    <w:rsid w:val="00753181"/>
  </w:style>
  <w:style w:type="character" w:customStyle="1" w:styleId="WW8Num1z5">
    <w:name w:val="WW8Num1z5"/>
    <w:rsid w:val="00753181"/>
  </w:style>
  <w:style w:type="character" w:customStyle="1" w:styleId="WW8Num1z6">
    <w:name w:val="WW8Num1z6"/>
    <w:rsid w:val="00753181"/>
  </w:style>
  <w:style w:type="character" w:customStyle="1" w:styleId="WW8Num1z7">
    <w:name w:val="WW8Num1z7"/>
    <w:rsid w:val="00753181"/>
  </w:style>
  <w:style w:type="character" w:customStyle="1" w:styleId="WW8Num1z8">
    <w:name w:val="WW8Num1z8"/>
    <w:rsid w:val="00753181"/>
  </w:style>
  <w:style w:type="character" w:customStyle="1" w:styleId="WW8Num2z0">
    <w:name w:val="WW8Num2z0"/>
    <w:rsid w:val="00753181"/>
    <w:rPr>
      <w:rFonts w:ascii="Times New Roman" w:hAnsi="Times New Roman" w:cs="Times New Roman"/>
    </w:rPr>
  </w:style>
  <w:style w:type="character" w:customStyle="1" w:styleId="WW8Num2z1">
    <w:name w:val="WW8Num2z1"/>
    <w:rsid w:val="00753181"/>
  </w:style>
  <w:style w:type="character" w:customStyle="1" w:styleId="WW8Num2z2">
    <w:name w:val="WW8Num2z2"/>
    <w:rsid w:val="00753181"/>
  </w:style>
  <w:style w:type="character" w:customStyle="1" w:styleId="WW8Num2z3">
    <w:name w:val="WW8Num2z3"/>
    <w:rsid w:val="00753181"/>
  </w:style>
  <w:style w:type="character" w:customStyle="1" w:styleId="WW8Num2z4">
    <w:name w:val="WW8Num2z4"/>
    <w:rsid w:val="00753181"/>
  </w:style>
  <w:style w:type="character" w:customStyle="1" w:styleId="WW8Num2z5">
    <w:name w:val="WW8Num2z5"/>
    <w:rsid w:val="00753181"/>
  </w:style>
  <w:style w:type="character" w:customStyle="1" w:styleId="WW8Num2z6">
    <w:name w:val="WW8Num2z6"/>
    <w:rsid w:val="00753181"/>
  </w:style>
  <w:style w:type="character" w:customStyle="1" w:styleId="WW8Num2z7">
    <w:name w:val="WW8Num2z7"/>
    <w:rsid w:val="00753181"/>
  </w:style>
  <w:style w:type="character" w:customStyle="1" w:styleId="WW8Num2z8">
    <w:name w:val="WW8Num2z8"/>
    <w:rsid w:val="00753181"/>
  </w:style>
  <w:style w:type="character" w:customStyle="1" w:styleId="WW8Num3z1">
    <w:name w:val="WW8Num3z1"/>
    <w:rsid w:val="00753181"/>
  </w:style>
  <w:style w:type="character" w:customStyle="1" w:styleId="WW8Num3z2">
    <w:name w:val="WW8Num3z2"/>
    <w:rsid w:val="00753181"/>
  </w:style>
  <w:style w:type="character" w:customStyle="1" w:styleId="WW8Num3z3">
    <w:name w:val="WW8Num3z3"/>
    <w:rsid w:val="00753181"/>
  </w:style>
  <w:style w:type="character" w:customStyle="1" w:styleId="WW8Num3z4">
    <w:name w:val="WW8Num3z4"/>
    <w:rsid w:val="00753181"/>
  </w:style>
  <w:style w:type="character" w:customStyle="1" w:styleId="WW8Num3z5">
    <w:name w:val="WW8Num3z5"/>
    <w:rsid w:val="00753181"/>
  </w:style>
  <w:style w:type="character" w:customStyle="1" w:styleId="WW8Num3z6">
    <w:name w:val="WW8Num3z6"/>
    <w:rsid w:val="00753181"/>
  </w:style>
  <w:style w:type="character" w:customStyle="1" w:styleId="WW8Num3z7">
    <w:name w:val="WW8Num3z7"/>
    <w:rsid w:val="00753181"/>
  </w:style>
  <w:style w:type="character" w:customStyle="1" w:styleId="WW8Num3z8">
    <w:name w:val="WW8Num3z8"/>
    <w:rsid w:val="00753181"/>
  </w:style>
  <w:style w:type="character" w:customStyle="1" w:styleId="WW8Num4z1">
    <w:name w:val="WW8Num4z1"/>
    <w:rsid w:val="00753181"/>
  </w:style>
  <w:style w:type="character" w:customStyle="1" w:styleId="WW8Num4z2">
    <w:name w:val="WW8Num4z2"/>
    <w:rsid w:val="00753181"/>
  </w:style>
  <w:style w:type="character" w:customStyle="1" w:styleId="WW8Num4z3">
    <w:name w:val="WW8Num4z3"/>
    <w:rsid w:val="00753181"/>
  </w:style>
  <w:style w:type="character" w:customStyle="1" w:styleId="WW8Num4z4">
    <w:name w:val="WW8Num4z4"/>
    <w:rsid w:val="00753181"/>
  </w:style>
  <w:style w:type="character" w:customStyle="1" w:styleId="WW8Num4z5">
    <w:name w:val="WW8Num4z5"/>
    <w:rsid w:val="00753181"/>
  </w:style>
  <w:style w:type="character" w:customStyle="1" w:styleId="WW8Num4z6">
    <w:name w:val="WW8Num4z6"/>
    <w:rsid w:val="00753181"/>
  </w:style>
  <w:style w:type="character" w:customStyle="1" w:styleId="WW8Num4z7">
    <w:name w:val="WW8Num4z7"/>
    <w:rsid w:val="00753181"/>
  </w:style>
  <w:style w:type="character" w:customStyle="1" w:styleId="WW8Num4z8">
    <w:name w:val="WW8Num4z8"/>
    <w:rsid w:val="00753181"/>
  </w:style>
  <w:style w:type="character" w:customStyle="1" w:styleId="WW8Num5z3">
    <w:name w:val="WW8Num5z3"/>
    <w:rsid w:val="00753181"/>
  </w:style>
  <w:style w:type="character" w:customStyle="1" w:styleId="WW8Num5z4">
    <w:name w:val="WW8Num5z4"/>
    <w:rsid w:val="00753181"/>
  </w:style>
  <w:style w:type="character" w:customStyle="1" w:styleId="WW8Num5z5">
    <w:name w:val="WW8Num5z5"/>
    <w:rsid w:val="00753181"/>
  </w:style>
  <w:style w:type="character" w:customStyle="1" w:styleId="WW8Num5z6">
    <w:name w:val="WW8Num5z6"/>
    <w:rsid w:val="00753181"/>
  </w:style>
  <w:style w:type="character" w:customStyle="1" w:styleId="WW8Num5z7">
    <w:name w:val="WW8Num5z7"/>
    <w:rsid w:val="00753181"/>
  </w:style>
  <w:style w:type="character" w:customStyle="1" w:styleId="WW8Num5z8">
    <w:name w:val="WW8Num5z8"/>
    <w:rsid w:val="00753181"/>
  </w:style>
  <w:style w:type="character" w:customStyle="1" w:styleId="WW8Num7z1">
    <w:name w:val="WW8Num7z1"/>
    <w:rsid w:val="00753181"/>
  </w:style>
  <w:style w:type="character" w:customStyle="1" w:styleId="WW8Num7z2">
    <w:name w:val="WW8Num7z2"/>
    <w:rsid w:val="00753181"/>
    <w:rPr>
      <w:b/>
    </w:rPr>
  </w:style>
  <w:style w:type="character" w:customStyle="1" w:styleId="WW8Num7z3">
    <w:name w:val="WW8Num7z3"/>
    <w:rsid w:val="00753181"/>
  </w:style>
  <w:style w:type="character" w:customStyle="1" w:styleId="WW8Num7z4">
    <w:name w:val="WW8Num7z4"/>
    <w:rsid w:val="00753181"/>
  </w:style>
  <w:style w:type="character" w:customStyle="1" w:styleId="WW8Num7z5">
    <w:name w:val="WW8Num7z5"/>
    <w:rsid w:val="00753181"/>
  </w:style>
  <w:style w:type="character" w:customStyle="1" w:styleId="WW8Num7z6">
    <w:name w:val="WW8Num7z6"/>
    <w:rsid w:val="00753181"/>
  </w:style>
  <w:style w:type="character" w:customStyle="1" w:styleId="WW8Num7z7">
    <w:name w:val="WW8Num7z7"/>
    <w:rsid w:val="00753181"/>
  </w:style>
  <w:style w:type="character" w:customStyle="1" w:styleId="WW8Num7z8">
    <w:name w:val="WW8Num7z8"/>
    <w:rsid w:val="00753181"/>
  </w:style>
  <w:style w:type="character" w:customStyle="1" w:styleId="WW8Num8z0">
    <w:name w:val="WW8Num8z0"/>
    <w:rsid w:val="00753181"/>
    <w:rPr>
      <w:u w:val="none"/>
    </w:rPr>
  </w:style>
  <w:style w:type="character" w:customStyle="1" w:styleId="WW8Num10z1">
    <w:name w:val="WW8Num10z1"/>
    <w:rsid w:val="00753181"/>
    <w:rPr>
      <w:b/>
      <w:u w:val="none"/>
    </w:rPr>
  </w:style>
  <w:style w:type="character" w:customStyle="1" w:styleId="WW8Num11z2">
    <w:name w:val="WW8Num11z2"/>
    <w:rsid w:val="00753181"/>
  </w:style>
  <w:style w:type="character" w:customStyle="1" w:styleId="WW8Num11z3">
    <w:name w:val="WW8Num11z3"/>
    <w:rsid w:val="00753181"/>
  </w:style>
  <w:style w:type="character" w:customStyle="1" w:styleId="WW8Num11z4">
    <w:name w:val="WW8Num11z4"/>
    <w:rsid w:val="00753181"/>
  </w:style>
  <w:style w:type="character" w:customStyle="1" w:styleId="WW8Num11z5">
    <w:name w:val="WW8Num11z5"/>
    <w:rsid w:val="00753181"/>
  </w:style>
  <w:style w:type="character" w:customStyle="1" w:styleId="WW8Num11z6">
    <w:name w:val="WW8Num11z6"/>
    <w:rsid w:val="00753181"/>
  </w:style>
  <w:style w:type="character" w:customStyle="1" w:styleId="WW8Num11z7">
    <w:name w:val="WW8Num11z7"/>
    <w:rsid w:val="00753181"/>
  </w:style>
  <w:style w:type="character" w:customStyle="1" w:styleId="WW8Num11z8">
    <w:name w:val="WW8Num11z8"/>
    <w:rsid w:val="00753181"/>
  </w:style>
  <w:style w:type="character" w:customStyle="1" w:styleId="WW8Num12z1">
    <w:name w:val="WW8Num12z1"/>
    <w:rsid w:val="00753181"/>
  </w:style>
  <w:style w:type="character" w:customStyle="1" w:styleId="WW8Num12z2">
    <w:name w:val="WW8Num12z2"/>
    <w:rsid w:val="00753181"/>
  </w:style>
  <w:style w:type="character" w:customStyle="1" w:styleId="WW8Num12z3">
    <w:name w:val="WW8Num12z3"/>
    <w:rsid w:val="00753181"/>
  </w:style>
  <w:style w:type="character" w:customStyle="1" w:styleId="WW8Num12z4">
    <w:name w:val="WW8Num12z4"/>
    <w:rsid w:val="00753181"/>
  </w:style>
  <w:style w:type="character" w:customStyle="1" w:styleId="WW8Num12z5">
    <w:name w:val="WW8Num12z5"/>
    <w:rsid w:val="00753181"/>
  </w:style>
  <w:style w:type="character" w:customStyle="1" w:styleId="WW8Num12z6">
    <w:name w:val="WW8Num12z6"/>
    <w:rsid w:val="00753181"/>
  </w:style>
  <w:style w:type="character" w:customStyle="1" w:styleId="WW8Num12z7">
    <w:name w:val="WW8Num12z7"/>
    <w:rsid w:val="00753181"/>
  </w:style>
  <w:style w:type="character" w:customStyle="1" w:styleId="WW8Num12z8">
    <w:name w:val="WW8Num12z8"/>
    <w:rsid w:val="00753181"/>
  </w:style>
  <w:style w:type="character" w:customStyle="1" w:styleId="WW8Num13z0">
    <w:name w:val="WW8Num13z0"/>
    <w:rsid w:val="00753181"/>
    <w:rPr>
      <w:b/>
    </w:rPr>
  </w:style>
  <w:style w:type="character" w:customStyle="1" w:styleId="WW8Num13z1">
    <w:name w:val="WW8Num13z1"/>
    <w:rsid w:val="00753181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3z2">
    <w:name w:val="WW8Num13z2"/>
    <w:rsid w:val="00753181"/>
  </w:style>
  <w:style w:type="character" w:customStyle="1" w:styleId="WW8Num13z3">
    <w:name w:val="WW8Num13z3"/>
    <w:rsid w:val="00753181"/>
  </w:style>
  <w:style w:type="character" w:customStyle="1" w:styleId="WW8Num13z4">
    <w:name w:val="WW8Num13z4"/>
    <w:rsid w:val="00753181"/>
  </w:style>
  <w:style w:type="character" w:customStyle="1" w:styleId="WW8Num13z5">
    <w:name w:val="WW8Num13z5"/>
    <w:rsid w:val="00753181"/>
  </w:style>
  <w:style w:type="character" w:customStyle="1" w:styleId="WW8Num13z6">
    <w:name w:val="WW8Num13z6"/>
    <w:rsid w:val="00753181"/>
  </w:style>
  <w:style w:type="character" w:customStyle="1" w:styleId="WW8Num13z7">
    <w:name w:val="WW8Num13z7"/>
    <w:rsid w:val="00753181"/>
  </w:style>
  <w:style w:type="character" w:customStyle="1" w:styleId="WW8Num13z8">
    <w:name w:val="WW8Num13z8"/>
    <w:rsid w:val="00753181"/>
  </w:style>
  <w:style w:type="character" w:customStyle="1" w:styleId="WW8Num14z0">
    <w:name w:val="WW8Num14z0"/>
    <w:rsid w:val="00753181"/>
    <w:rPr>
      <w:rFonts w:ascii="Wingdings" w:hAnsi="Wingdings" w:cs="Wingdings"/>
      <w:sz w:val="20"/>
    </w:rPr>
  </w:style>
  <w:style w:type="character" w:customStyle="1" w:styleId="WW8Num14z1">
    <w:name w:val="WW8Num14z1"/>
    <w:rsid w:val="00753181"/>
  </w:style>
  <w:style w:type="character" w:customStyle="1" w:styleId="WW8Num14z2">
    <w:name w:val="WW8Num14z2"/>
    <w:rsid w:val="00753181"/>
  </w:style>
  <w:style w:type="character" w:customStyle="1" w:styleId="WW8Num14z3">
    <w:name w:val="WW8Num14z3"/>
    <w:rsid w:val="00753181"/>
  </w:style>
  <w:style w:type="character" w:customStyle="1" w:styleId="WW8Num14z4">
    <w:name w:val="WW8Num14z4"/>
    <w:rsid w:val="00753181"/>
  </w:style>
  <w:style w:type="character" w:customStyle="1" w:styleId="WW8Num14z5">
    <w:name w:val="WW8Num14z5"/>
    <w:rsid w:val="00753181"/>
  </w:style>
  <w:style w:type="character" w:customStyle="1" w:styleId="WW8Num14z6">
    <w:name w:val="WW8Num14z6"/>
    <w:rsid w:val="00753181"/>
  </w:style>
  <w:style w:type="character" w:customStyle="1" w:styleId="WW8Num14z7">
    <w:name w:val="WW8Num14z7"/>
    <w:rsid w:val="00753181"/>
  </w:style>
  <w:style w:type="character" w:customStyle="1" w:styleId="WW8Num14z8">
    <w:name w:val="WW8Num14z8"/>
    <w:rsid w:val="00753181"/>
  </w:style>
  <w:style w:type="character" w:customStyle="1" w:styleId="WW8Num15z0">
    <w:name w:val="WW8Num15z0"/>
    <w:rsid w:val="00753181"/>
    <w:rPr>
      <w:rFonts w:ascii="Symbol" w:hAnsi="Symbol" w:cs="Symbol"/>
    </w:rPr>
  </w:style>
  <w:style w:type="character" w:customStyle="1" w:styleId="WW8Num15z1">
    <w:name w:val="WW8Num15z1"/>
    <w:rsid w:val="00753181"/>
  </w:style>
  <w:style w:type="character" w:customStyle="1" w:styleId="WW8Num15z2">
    <w:name w:val="WW8Num15z2"/>
    <w:rsid w:val="00753181"/>
  </w:style>
  <w:style w:type="character" w:customStyle="1" w:styleId="WW8Num15z3">
    <w:name w:val="WW8Num15z3"/>
    <w:rsid w:val="00753181"/>
  </w:style>
  <w:style w:type="character" w:customStyle="1" w:styleId="WW8Num15z4">
    <w:name w:val="WW8Num15z4"/>
    <w:rsid w:val="00753181"/>
  </w:style>
  <w:style w:type="character" w:customStyle="1" w:styleId="WW8Num15z5">
    <w:name w:val="WW8Num15z5"/>
    <w:rsid w:val="00753181"/>
  </w:style>
  <w:style w:type="character" w:customStyle="1" w:styleId="WW8Num15z6">
    <w:name w:val="WW8Num15z6"/>
    <w:rsid w:val="00753181"/>
  </w:style>
  <w:style w:type="character" w:customStyle="1" w:styleId="WW8Num15z7">
    <w:name w:val="WW8Num15z7"/>
    <w:rsid w:val="00753181"/>
  </w:style>
  <w:style w:type="character" w:customStyle="1" w:styleId="WW8Num15z8">
    <w:name w:val="WW8Num15z8"/>
    <w:rsid w:val="00753181"/>
  </w:style>
  <w:style w:type="character" w:customStyle="1" w:styleId="WW8Num16z0">
    <w:name w:val="WW8Num16z0"/>
    <w:rsid w:val="00753181"/>
    <w:rPr>
      <w:rFonts w:ascii="Symbol" w:hAnsi="Symbol" w:cs="Symbol"/>
    </w:rPr>
  </w:style>
  <w:style w:type="character" w:customStyle="1" w:styleId="WW8Num16z1">
    <w:name w:val="WW8Num16z1"/>
    <w:rsid w:val="00753181"/>
  </w:style>
  <w:style w:type="character" w:customStyle="1" w:styleId="WW8Num16z2">
    <w:name w:val="WW8Num16z2"/>
    <w:rsid w:val="00753181"/>
  </w:style>
  <w:style w:type="character" w:customStyle="1" w:styleId="WW8Num16z3">
    <w:name w:val="WW8Num16z3"/>
    <w:rsid w:val="00753181"/>
  </w:style>
  <w:style w:type="character" w:customStyle="1" w:styleId="WW8Num16z4">
    <w:name w:val="WW8Num16z4"/>
    <w:rsid w:val="00753181"/>
  </w:style>
  <w:style w:type="character" w:customStyle="1" w:styleId="WW8Num16z5">
    <w:name w:val="WW8Num16z5"/>
    <w:rsid w:val="00753181"/>
  </w:style>
  <w:style w:type="character" w:customStyle="1" w:styleId="WW8Num16z6">
    <w:name w:val="WW8Num16z6"/>
    <w:rsid w:val="00753181"/>
  </w:style>
  <w:style w:type="character" w:customStyle="1" w:styleId="WW8Num16z7">
    <w:name w:val="WW8Num16z7"/>
    <w:rsid w:val="00753181"/>
  </w:style>
  <w:style w:type="character" w:customStyle="1" w:styleId="WW8Num16z8">
    <w:name w:val="WW8Num16z8"/>
    <w:rsid w:val="00753181"/>
  </w:style>
  <w:style w:type="character" w:customStyle="1" w:styleId="WW8Num17z0">
    <w:name w:val="WW8Num17z0"/>
    <w:rsid w:val="00753181"/>
    <w:rPr>
      <w:rFonts w:ascii="Symbol" w:hAnsi="Symbol" w:cs="Symbol"/>
    </w:rPr>
  </w:style>
  <w:style w:type="character" w:customStyle="1" w:styleId="WW8Num17z1">
    <w:name w:val="WW8Num17z1"/>
    <w:rsid w:val="00753181"/>
  </w:style>
  <w:style w:type="character" w:customStyle="1" w:styleId="WW8Num17z2">
    <w:name w:val="WW8Num17z2"/>
    <w:rsid w:val="00753181"/>
  </w:style>
  <w:style w:type="character" w:customStyle="1" w:styleId="WW8Num17z3">
    <w:name w:val="WW8Num17z3"/>
    <w:rsid w:val="00753181"/>
  </w:style>
  <w:style w:type="character" w:customStyle="1" w:styleId="WW8Num17z4">
    <w:name w:val="WW8Num17z4"/>
    <w:rsid w:val="00753181"/>
  </w:style>
  <w:style w:type="character" w:customStyle="1" w:styleId="WW8Num17z5">
    <w:name w:val="WW8Num17z5"/>
    <w:rsid w:val="00753181"/>
  </w:style>
  <w:style w:type="character" w:customStyle="1" w:styleId="WW8Num17z6">
    <w:name w:val="WW8Num17z6"/>
    <w:rsid w:val="00753181"/>
  </w:style>
  <w:style w:type="character" w:customStyle="1" w:styleId="WW8Num17z7">
    <w:name w:val="WW8Num17z7"/>
    <w:rsid w:val="00753181"/>
  </w:style>
  <w:style w:type="character" w:customStyle="1" w:styleId="WW8Num17z8">
    <w:name w:val="WW8Num17z8"/>
    <w:rsid w:val="00753181"/>
  </w:style>
  <w:style w:type="character" w:customStyle="1" w:styleId="WW8Num18z0">
    <w:name w:val="WW8Num18z0"/>
    <w:rsid w:val="00753181"/>
    <w:rPr>
      <w:rFonts w:ascii="Symbol" w:hAnsi="Symbol" w:cs="Symbol"/>
    </w:rPr>
  </w:style>
  <w:style w:type="character" w:customStyle="1" w:styleId="WW8Num18z1">
    <w:name w:val="WW8Num18z1"/>
    <w:rsid w:val="00753181"/>
  </w:style>
  <w:style w:type="character" w:customStyle="1" w:styleId="WW8Num18z2">
    <w:name w:val="WW8Num18z2"/>
    <w:rsid w:val="00753181"/>
  </w:style>
  <w:style w:type="character" w:customStyle="1" w:styleId="WW8Num18z3">
    <w:name w:val="WW8Num18z3"/>
    <w:rsid w:val="00753181"/>
  </w:style>
  <w:style w:type="character" w:customStyle="1" w:styleId="WW8Num18z4">
    <w:name w:val="WW8Num18z4"/>
    <w:rsid w:val="00753181"/>
  </w:style>
  <w:style w:type="character" w:customStyle="1" w:styleId="WW8Num18z5">
    <w:name w:val="WW8Num18z5"/>
    <w:rsid w:val="00753181"/>
  </w:style>
  <w:style w:type="character" w:customStyle="1" w:styleId="WW8Num18z6">
    <w:name w:val="WW8Num18z6"/>
    <w:rsid w:val="00753181"/>
  </w:style>
  <w:style w:type="character" w:customStyle="1" w:styleId="WW8Num18z7">
    <w:name w:val="WW8Num18z7"/>
    <w:rsid w:val="00753181"/>
  </w:style>
  <w:style w:type="character" w:customStyle="1" w:styleId="WW8Num18z8">
    <w:name w:val="WW8Num18z8"/>
    <w:rsid w:val="00753181"/>
  </w:style>
  <w:style w:type="character" w:customStyle="1" w:styleId="WW8Num19z0">
    <w:name w:val="WW8Num19z0"/>
    <w:rsid w:val="00753181"/>
    <w:rPr>
      <w:rFonts w:ascii="Times New Roman" w:hAnsi="Times New Roman" w:cs="Times New Roman"/>
    </w:rPr>
  </w:style>
  <w:style w:type="character" w:customStyle="1" w:styleId="WW8Num19z1">
    <w:name w:val="WW8Num19z1"/>
    <w:rsid w:val="00753181"/>
    <w:rPr>
      <w:rFonts w:ascii="Courier New" w:hAnsi="Courier New" w:cs="Courier New"/>
    </w:rPr>
  </w:style>
  <w:style w:type="character" w:customStyle="1" w:styleId="WW8Num19z2">
    <w:name w:val="WW8Num19z2"/>
    <w:rsid w:val="00753181"/>
    <w:rPr>
      <w:rFonts w:ascii="Wingdings" w:hAnsi="Wingdings" w:cs="Wingdings"/>
    </w:rPr>
  </w:style>
  <w:style w:type="character" w:customStyle="1" w:styleId="WW8Num19z3">
    <w:name w:val="WW8Num19z3"/>
    <w:rsid w:val="00753181"/>
    <w:rPr>
      <w:rFonts w:ascii="Symbol" w:hAnsi="Symbol" w:cs="Symbol"/>
    </w:rPr>
  </w:style>
  <w:style w:type="character" w:customStyle="1" w:styleId="WW8Num20z0">
    <w:name w:val="WW8Num20z0"/>
    <w:rsid w:val="00753181"/>
    <w:rPr>
      <w:rFonts w:ascii="Times New Roman" w:hAnsi="Times New Roman" w:cs="Times New Roman"/>
    </w:rPr>
  </w:style>
  <w:style w:type="character" w:customStyle="1" w:styleId="WW8Num20z1">
    <w:name w:val="WW8Num20z1"/>
    <w:rsid w:val="00753181"/>
    <w:rPr>
      <w:rFonts w:ascii="Courier New" w:hAnsi="Courier New" w:cs="Courier New"/>
    </w:rPr>
  </w:style>
  <w:style w:type="character" w:customStyle="1" w:styleId="WW8Num20z2">
    <w:name w:val="WW8Num20z2"/>
    <w:rsid w:val="00753181"/>
    <w:rPr>
      <w:rFonts w:ascii="Wingdings" w:hAnsi="Wingdings" w:cs="Wingdings"/>
    </w:rPr>
  </w:style>
  <w:style w:type="character" w:customStyle="1" w:styleId="WW8Num20z3">
    <w:name w:val="WW8Num20z3"/>
    <w:rsid w:val="00753181"/>
    <w:rPr>
      <w:rFonts w:ascii="Symbol" w:hAnsi="Symbol" w:cs="Symbol"/>
    </w:rPr>
  </w:style>
  <w:style w:type="character" w:customStyle="1" w:styleId="WW8Num21z0">
    <w:name w:val="WW8Num21z0"/>
    <w:rsid w:val="00753181"/>
    <w:rPr>
      <w:rFonts w:ascii="Times New Roman" w:hAnsi="Times New Roman" w:cs="Times New Roman"/>
    </w:rPr>
  </w:style>
  <w:style w:type="character" w:customStyle="1" w:styleId="WW8Num21z1">
    <w:name w:val="WW8Num21z1"/>
    <w:rsid w:val="00753181"/>
    <w:rPr>
      <w:rFonts w:ascii="Courier New" w:hAnsi="Courier New" w:cs="Courier New"/>
    </w:rPr>
  </w:style>
  <w:style w:type="character" w:customStyle="1" w:styleId="WW8Num21z2">
    <w:name w:val="WW8Num21z2"/>
    <w:rsid w:val="00753181"/>
    <w:rPr>
      <w:rFonts w:ascii="Wingdings" w:hAnsi="Wingdings" w:cs="Wingdings"/>
    </w:rPr>
  </w:style>
  <w:style w:type="character" w:customStyle="1" w:styleId="WW8Num21z3">
    <w:name w:val="WW8Num21z3"/>
    <w:rsid w:val="00753181"/>
    <w:rPr>
      <w:rFonts w:ascii="Symbol" w:hAnsi="Symbol" w:cs="Symbol"/>
    </w:rPr>
  </w:style>
  <w:style w:type="character" w:customStyle="1" w:styleId="WW8Num22z0">
    <w:name w:val="WW8Num22z0"/>
    <w:rsid w:val="00753181"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  <w:rsid w:val="00753181"/>
    <w:rPr>
      <w:rFonts w:ascii="Courier New" w:hAnsi="Courier New" w:cs="Courier New"/>
    </w:rPr>
  </w:style>
  <w:style w:type="character" w:customStyle="1" w:styleId="WW8Num22z2">
    <w:name w:val="WW8Num22z2"/>
    <w:rsid w:val="00753181"/>
    <w:rPr>
      <w:rFonts w:ascii="Wingdings" w:hAnsi="Wingdings" w:cs="Wingdings"/>
    </w:rPr>
  </w:style>
  <w:style w:type="character" w:customStyle="1" w:styleId="WW8Num22z3">
    <w:name w:val="WW8Num22z3"/>
    <w:rsid w:val="00753181"/>
    <w:rPr>
      <w:rFonts w:ascii="Symbol" w:hAnsi="Symbol" w:cs="Symbol"/>
    </w:rPr>
  </w:style>
  <w:style w:type="character" w:customStyle="1" w:styleId="WW8Num23z0">
    <w:name w:val="WW8Num23z0"/>
    <w:rsid w:val="00753181"/>
    <w:rPr>
      <w:rFonts w:ascii="Times New Roman" w:hAnsi="Times New Roman" w:cs="Times New Roman"/>
    </w:rPr>
  </w:style>
  <w:style w:type="character" w:customStyle="1" w:styleId="WW8Num23z1">
    <w:name w:val="WW8Num23z1"/>
    <w:rsid w:val="00753181"/>
    <w:rPr>
      <w:rFonts w:ascii="Courier New" w:hAnsi="Courier New" w:cs="Courier New"/>
    </w:rPr>
  </w:style>
  <w:style w:type="character" w:customStyle="1" w:styleId="WW8Num23z2">
    <w:name w:val="WW8Num23z2"/>
    <w:rsid w:val="00753181"/>
    <w:rPr>
      <w:rFonts w:ascii="Wingdings" w:hAnsi="Wingdings" w:cs="Wingdings"/>
    </w:rPr>
  </w:style>
  <w:style w:type="character" w:customStyle="1" w:styleId="WW8Num23z3">
    <w:name w:val="WW8Num23z3"/>
    <w:rsid w:val="00753181"/>
    <w:rPr>
      <w:rFonts w:ascii="Symbol" w:hAnsi="Symbol" w:cs="Symbol"/>
    </w:rPr>
  </w:style>
  <w:style w:type="character" w:customStyle="1" w:styleId="WW8Num24z0">
    <w:name w:val="WW8Num24z0"/>
    <w:rsid w:val="00753181"/>
    <w:rPr>
      <w:rFonts w:ascii="Times New Roman" w:hAnsi="Times New Roman" w:cs="Times New Roman"/>
    </w:rPr>
  </w:style>
  <w:style w:type="character" w:customStyle="1" w:styleId="WW8Num24z1">
    <w:name w:val="WW8Num24z1"/>
    <w:rsid w:val="00753181"/>
    <w:rPr>
      <w:rFonts w:ascii="Courier New" w:hAnsi="Courier New" w:cs="Courier New"/>
    </w:rPr>
  </w:style>
  <w:style w:type="character" w:customStyle="1" w:styleId="WW8Num24z2">
    <w:name w:val="WW8Num24z2"/>
    <w:rsid w:val="00753181"/>
    <w:rPr>
      <w:rFonts w:ascii="Wingdings" w:hAnsi="Wingdings" w:cs="Wingdings"/>
    </w:rPr>
  </w:style>
  <w:style w:type="character" w:customStyle="1" w:styleId="WW8Num24z3">
    <w:name w:val="WW8Num24z3"/>
    <w:rsid w:val="00753181"/>
    <w:rPr>
      <w:rFonts w:ascii="Symbol" w:hAnsi="Symbol" w:cs="Symbol"/>
    </w:rPr>
  </w:style>
  <w:style w:type="character" w:customStyle="1" w:styleId="WW8Num25z0">
    <w:name w:val="WW8Num25z0"/>
    <w:rsid w:val="00753181"/>
  </w:style>
  <w:style w:type="character" w:customStyle="1" w:styleId="WW8Num25z1">
    <w:name w:val="WW8Num25z1"/>
    <w:rsid w:val="00753181"/>
  </w:style>
  <w:style w:type="character" w:customStyle="1" w:styleId="WW8Num25z2">
    <w:name w:val="WW8Num25z2"/>
    <w:rsid w:val="00753181"/>
  </w:style>
  <w:style w:type="character" w:customStyle="1" w:styleId="WW8Num25z3">
    <w:name w:val="WW8Num25z3"/>
    <w:rsid w:val="00753181"/>
  </w:style>
  <w:style w:type="character" w:customStyle="1" w:styleId="WW8Num25z4">
    <w:name w:val="WW8Num25z4"/>
    <w:rsid w:val="00753181"/>
  </w:style>
  <w:style w:type="character" w:customStyle="1" w:styleId="WW8Num25z5">
    <w:name w:val="WW8Num25z5"/>
    <w:rsid w:val="00753181"/>
  </w:style>
  <w:style w:type="character" w:customStyle="1" w:styleId="WW8Num25z6">
    <w:name w:val="WW8Num25z6"/>
    <w:rsid w:val="00753181"/>
  </w:style>
  <w:style w:type="character" w:customStyle="1" w:styleId="WW8Num25z7">
    <w:name w:val="WW8Num25z7"/>
    <w:rsid w:val="00753181"/>
  </w:style>
  <w:style w:type="character" w:customStyle="1" w:styleId="WW8Num25z8">
    <w:name w:val="WW8Num25z8"/>
    <w:rsid w:val="00753181"/>
  </w:style>
  <w:style w:type="character" w:customStyle="1" w:styleId="WW8Num26z0">
    <w:name w:val="WW8Num26z0"/>
    <w:rsid w:val="00753181"/>
  </w:style>
  <w:style w:type="character" w:customStyle="1" w:styleId="WW8Num26z1">
    <w:name w:val="WW8Num26z1"/>
    <w:rsid w:val="00753181"/>
  </w:style>
  <w:style w:type="character" w:customStyle="1" w:styleId="WW8Num26z2">
    <w:name w:val="WW8Num26z2"/>
    <w:rsid w:val="00753181"/>
  </w:style>
  <w:style w:type="character" w:customStyle="1" w:styleId="WW8Num26z3">
    <w:name w:val="WW8Num26z3"/>
    <w:rsid w:val="00753181"/>
  </w:style>
  <w:style w:type="character" w:customStyle="1" w:styleId="WW8Num26z4">
    <w:name w:val="WW8Num26z4"/>
    <w:rsid w:val="00753181"/>
  </w:style>
  <w:style w:type="character" w:customStyle="1" w:styleId="WW8Num26z5">
    <w:name w:val="WW8Num26z5"/>
    <w:rsid w:val="00753181"/>
  </w:style>
  <w:style w:type="character" w:customStyle="1" w:styleId="WW8Num26z6">
    <w:name w:val="WW8Num26z6"/>
    <w:rsid w:val="00753181"/>
  </w:style>
  <w:style w:type="character" w:customStyle="1" w:styleId="WW8Num26z7">
    <w:name w:val="WW8Num26z7"/>
    <w:rsid w:val="00753181"/>
  </w:style>
  <w:style w:type="character" w:customStyle="1" w:styleId="WW8Num26z8">
    <w:name w:val="WW8Num26z8"/>
    <w:rsid w:val="00753181"/>
  </w:style>
  <w:style w:type="character" w:customStyle="1" w:styleId="WW8Num27z0">
    <w:name w:val="WW8Num27z0"/>
    <w:rsid w:val="00753181"/>
    <w:rPr>
      <w:rFonts w:ascii="Times New Roman" w:hAnsi="Times New Roman" w:cs="Times New Roman"/>
    </w:rPr>
  </w:style>
  <w:style w:type="character" w:customStyle="1" w:styleId="WW8Num27z1">
    <w:name w:val="WW8Num27z1"/>
    <w:rsid w:val="00753181"/>
  </w:style>
  <w:style w:type="character" w:customStyle="1" w:styleId="WW8Num27z2">
    <w:name w:val="WW8Num27z2"/>
    <w:rsid w:val="00753181"/>
  </w:style>
  <w:style w:type="character" w:customStyle="1" w:styleId="WW8Num27z3">
    <w:name w:val="WW8Num27z3"/>
    <w:rsid w:val="00753181"/>
  </w:style>
  <w:style w:type="character" w:customStyle="1" w:styleId="WW8Num27z4">
    <w:name w:val="WW8Num27z4"/>
    <w:rsid w:val="00753181"/>
  </w:style>
  <w:style w:type="character" w:customStyle="1" w:styleId="WW8Num27z5">
    <w:name w:val="WW8Num27z5"/>
    <w:rsid w:val="00753181"/>
  </w:style>
  <w:style w:type="character" w:customStyle="1" w:styleId="WW8Num27z6">
    <w:name w:val="WW8Num27z6"/>
    <w:rsid w:val="00753181"/>
  </w:style>
  <w:style w:type="character" w:customStyle="1" w:styleId="WW8Num27z7">
    <w:name w:val="WW8Num27z7"/>
    <w:rsid w:val="00753181"/>
  </w:style>
  <w:style w:type="character" w:customStyle="1" w:styleId="WW8Num27z8">
    <w:name w:val="WW8Num27z8"/>
    <w:rsid w:val="00753181"/>
  </w:style>
  <w:style w:type="character" w:customStyle="1" w:styleId="WW8Num28z0">
    <w:name w:val="WW8Num28z0"/>
    <w:rsid w:val="00753181"/>
    <w:rPr>
      <w:rFonts w:ascii="Times New Roman" w:hAnsi="Times New Roman" w:cs="Times New Roman"/>
    </w:rPr>
  </w:style>
  <w:style w:type="character" w:customStyle="1" w:styleId="WW8Num28z1">
    <w:name w:val="WW8Num28z1"/>
    <w:rsid w:val="00753181"/>
  </w:style>
  <w:style w:type="character" w:customStyle="1" w:styleId="WW8Num28z2">
    <w:name w:val="WW8Num28z2"/>
    <w:rsid w:val="00753181"/>
  </w:style>
  <w:style w:type="character" w:customStyle="1" w:styleId="WW8Num28z3">
    <w:name w:val="WW8Num28z3"/>
    <w:rsid w:val="00753181"/>
  </w:style>
  <w:style w:type="character" w:customStyle="1" w:styleId="WW8Num28z4">
    <w:name w:val="WW8Num28z4"/>
    <w:rsid w:val="00753181"/>
  </w:style>
  <w:style w:type="character" w:customStyle="1" w:styleId="WW8Num28z5">
    <w:name w:val="WW8Num28z5"/>
    <w:rsid w:val="00753181"/>
  </w:style>
  <w:style w:type="character" w:customStyle="1" w:styleId="WW8Num28z6">
    <w:name w:val="WW8Num28z6"/>
    <w:rsid w:val="00753181"/>
  </w:style>
  <w:style w:type="character" w:customStyle="1" w:styleId="WW8Num28z7">
    <w:name w:val="WW8Num28z7"/>
    <w:rsid w:val="00753181"/>
  </w:style>
  <w:style w:type="character" w:customStyle="1" w:styleId="WW8Num28z8">
    <w:name w:val="WW8Num28z8"/>
    <w:rsid w:val="00753181"/>
  </w:style>
  <w:style w:type="character" w:customStyle="1" w:styleId="WW8Num29z0">
    <w:name w:val="WW8Num29z0"/>
    <w:rsid w:val="00753181"/>
    <w:rPr>
      <w:rFonts w:ascii="Times New Roman" w:hAnsi="Times New Roman" w:cs="Times New Roman"/>
    </w:rPr>
  </w:style>
  <w:style w:type="character" w:customStyle="1" w:styleId="WW8Num29z1">
    <w:name w:val="WW8Num29z1"/>
    <w:rsid w:val="00753181"/>
    <w:rPr>
      <w:rFonts w:ascii="Courier New" w:hAnsi="Courier New" w:cs="Courier New"/>
    </w:rPr>
  </w:style>
  <w:style w:type="character" w:customStyle="1" w:styleId="WW8Num29z2">
    <w:name w:val="WW8Num29z2"/>
    <w:rsid w:val="00753181"/>
    <w:rPr>
      <w:rFonts w:ascii="Wingdings" w:hAnsi="Wingdings" w:cs="Wingdings"/>
    </w:rPr>
  </w:style>
  <w:style w:type="character" w:customStyle="1" w:styleId="WW8Num29z3">
    <w:name w:val="WW8Num29z3"/>
    <w:rsid w:val="00753181"/>
    <w:rPr>
      <w:rFonts w:ascii="Symbol" w:hAnsi="Symbol" w:cs="Symbol"/>
    </w:rPr>
  </w:style>
  <w:style w:type="character" w:customStyle="1" w:styleId="WW8Num30z0">
    <w:name w:val="WW8Num30z0"/>
    <w:rsid w:val="00753181"/>
    <w:rPr>
      <w:rFonts w:ascii="Times New Roman" w:hAnsi="Times New Roman" w:cs="Times New Roman"/>
    </w:rPr>
  </w:style>
  <w:style w:type="character" w:customStyle="1" w:styleId="WW8Num30z1">
    <w:name w:val="WW8Num30z1"/>
    <w:rsid w:val="00753181"/>
    <w:rPr>
      <w:rFonts w:ascii="Courier New" w:hAnsi="Courier New" w:cs="Courier New"/>
    </w:rPr>
  </w:style>
  <w:style w:type="character" w:customStyle="1" w:styleId="WW8Num30z2">
    <w:name w:val="WW8Num30z2"/>
    <w:rsid w:val="00753181"/>
    <w:rPr>
      <w:rFonts w:ascii="Wingdings" w:hAnsi="Wingdings" w:cs="Wingdings"/>
    </w:rPr>
  </w:style>
  <w:style w:type="character" w:customStyle="1" w:styleId="WW8Num30z3">
    <w:name w:val="WW8Num30z3"/>
    <w:rsid w:val="00753181"/>
    <w:rPr>
      <w:rFonts w:ascii="Symbol" w:hAnsi="Symbol" w:cs="Symbol"/>
    </w:rPr>
  </w:style>
  <w:style w:type="character" w:customStyle="1" w:styleId="WW8Num31z0">
    <w:name w:val="WW8Num31z0"/>
    <w:rsid w:val="00753181"/>
    <w:rPr>
      <w:rFonts w:ascii="Times New Roman" w:hAnsi="Times New Roman" w:cs="Times New Roman"/>
    </w:rPr>
  </w:style>
  <w:style w:type="character" w:customStyle="1" w:styleId="WW8Num31z1">
    <w:name w:val="WW8Num31z1"/>
    <w:rsid w:val="00753181"/>
    <w:rPr>
      <w:rFonts w:ascii="Courier New" w:hAnsi="Courier New" w:cs="Courier New"/>
    </w:rPr>
  </w:style>
  <w:style w:type="character" w:customStyle="1" w:styleId="WW8Num31z2">
    <w:name w:val="WW8Num31z2"/>
    <w:rsid w:val="00753181"/>
    <w:rPr>
      <w:rFonts w:ascii="Wingdings" w:hAnsi="Wingdings" w:cs="Wingdings"/>
    </w:rPr>
  </w:style>
  <w:style w:type="character" w:customStyle="1" w:styleId="WW8Num31z3">
    <w:name w:val="WW8Num31z3"/>
    <w:rsid w:val="00753181"/>
    <w:rPr>
      <w:rFonts w:ascii="Symbol" w:hAnsi="Symbol" w:cs="Symbol"/>
    </w:rPr>
  </w:style>
  <w:style w:type="character" w:customStyle="1" w:styleId="WW8Num32z0">
    <w:name w:val="WW8Num32z0"/>
    <w:rsid w:val="00753181"/>
    <w:rPr>
      <w:rFonts w:ascii="Times New Roman" w:hAnsi="Times New Roman" w:cs="Times New Roman"/>
    </w:rPr>
  </w:style>
  <w:style w:type="character" w:customStyle="1" w:styleId="WW8Num32z1">
    <w:name w:val="WW8Num32z1"/>
    <w:rsid w:val="00753181"/>
    <w:rPr>
      <w:rFonts w:ascii="Courier New" w:hAnsi="Courier New" w:cs="Courier New"/>
    </w:rPr>
  </w:style>
  <w:style w:type="character" w:customStyle="1" w:styleId="WW8Num32z2">
    <w:name w:val="WW8Num32z2"/>
    <w:rsid w:val="00753181"/>
    <w:rPr>
      <w:rFonts w:ascii="Wingdings" w:hAnsi="Wingdings" w:cs="Wingdings"/>
    </w:rPr>
  </w:style>
  <w:style w:type="character" w:customStyle="1" w:styleId="WW8Num32z3">
    <w:name w:val="WW8Num32z3"/>
    <w:rsid w:val="00753181"/>
    <w:rPr>
      <w:rFonts w:ascii="Symbol" w:hAnsi="Symbol" w:cs="Symbol"/>
    </w:rPr>
  </w:style>
  <w:style w:type="character" w:customStyle="1" w:styleId="WW8Num33z0">
    <w:name w:val="WW8Num33z0"/>
    <w:rsid w:val="00753181"/>
  </w:style>
  <w:style w:type="character" w:customStyle="1" w:styleId="WW8Num33z1">
    <w:name w:val="WW8Num33z1"/>
    <w:rsid w:val="00753181"/>
  </w:style>
  <w:style w:type="character" w:customStyle="1" w:styleId="WW8Num33z2">
    <w:name w:val="WW8Num33z2"/>
    <w:rsid w:val="00753181"/>
  </w:style>
  <w:style w:type="character" w:customStyle="1" w:styleId="WW8Num33z3">
    <w:name w:val="WW8Num33z3"/>
    <w:rsid w:val="00753181"/>
  </w:style>
  <w:style w:type="character" w:customStyle="1" w:styleId="WW8Num33z4">
    <w:name w:val="WW8Num33z4"/>
    <w:rsid w:val="00753181"/>
  </w:style>
  <w:style w:type="character" w:customStyle="1" w:styleId="WW8Num33z5">
    <w:name w:val="WW8Num33z5"/>
    <w:rsid w:val="00753181"/>
  </w:style>
  <w:style w:type="character" w:customStyle="1" w:styleId="WW8Num33z6">
    <w:name w:val="WW8Num33z6"/>
    <w:rsid w:val="00753181"/>
  </w:style>
  <w:style w:type="character" w:customStyle="1" w:styleId="WW8Num33z7">
    <w:name w:val="WW8Num33z7"/>
    <w:rsid w:val="00753181"/>
  </w:style>
  <w:style w:type="character" w:customStyle="1" w:styleId="WW8Num33z8">
    <w:name w:val="WW8Num33z8"/>
    <w:rsid w:val="00753181"/>
  </w:style>
  <w:style w:type="character" w:customStyle="1" w:styleId="WW8Num34z0">
    <w:name w:val="WW8Num34z0"/>
    <w:rsid w:val="00753181"/>
    <w:rPr>
      <w:rFonts w:ascii="Times New Roman" w:hAnsi="Times New Roman" w:cs="Times New Roman"/>
    </w:rPr>
  </w:style>
  <w:style w:type="character" w:customStyle="1" w:styleId="WW8Num34z1">
    <w:name w:val="WW8Num34z1"/>
    <w:rsid w:val="00753181"/>
    <w:rPr>
      <w:rFonts w:ascii="Courier New" w:hAnsi="Courier New" w:cs="Courier New"/>
    </w:rPr>
  </w:style>
  <w:style w:type="character" w:customStyle="1" w:styleId="WW8Num34z2">
    <w:name w:val="WW8Num34z2"/>
    <w:rsid w:val="00753181"/>
    <w:rPr>
      <w:rFonts w:ascii="Wingdings" w:hAnsi="Wingdings" w:cs="Wingdings"/>
    </w:rPr>
  </w:style>
  <w:style w:type="character" w:customStyle="1" w:styleId="WW8Num34z3">
    <w:name w:val="WW8Num34z3"/>
    <w:rsid w:val="00753181"/>
    <w:rPr>
      <w:rFonts w:ascii="Symbol" w:hAnsi="Symbol" w:cs="Symbol"/>
    </w:rPr>
  </w:style>
  <w:style w:type="character" w:customStyle="1" w:styleId="WW8Num35z0">
    <w:name w:val="WW8Num35z0"/>
    <w:rsid w:val="00753181"/>
    <w:rPr>
      <w:rFonts w:ascii="Times New Roman" w:hAnsi="Times New Roman" w:cs="Times New Roman"/>
    </w:rPr>
  </w:style>
  <w:style w:type="character" w:customStyle="1" w:styleId="WW8Num35z1">
    <w:name w:val="WW8Num35z1"/>
    <w:rsid w:val="00753181"/>
    <w:rPr>
      <w:rFonts w:ascii="Courier New" w:hAnsi="Courier New" w:cs="Courier New"/>
    </w:rPr>
  </w:style>
  <w:style w:type="character" w:customStyle="1" w:styleId="WW8Num35z2">
    <w:name w:val="WW8Num35z2"/>
    <w:rsid w:val="00753181"/>
    <w:rPr>
      <w:rFonts w:ascii="Wingdings" w:hAnsi="Wingdings" w:cs="Wingdings"/>
    </w:rPr>
  </w:style>
  <w:style w:type="character" w:customStyle="1" w:styleId="WW8Num35z3">
    <w:name w:val="WW8Num35z3"/>
    <w:rsid w:val="00753181"/>
    <w:rPr>
      <w:rFonts w:ascii="Symbol" w:hAnsi="Symbol" w:cs="Symbol"/>
    </w:rPr>
  </w:style>
  <w:style w:type="character" w:customStyle="1" w:styleId="WW8Num36z0">
    <w:name w:val="WW8Num36z0"/>
    <w:rsid w:val="00753181"/>
    <w:rPr>
      <w:rFonts w:ascii="Times New Roman" w:hAnsi="Times New Roman" w:cs="Times New Roman"/>
    </w:rPr>
  </w:style>
  <w:style w:type="character" w:customStyle="1" w:styleId="WW8Num36z2">
    <w:name w:val="WW8Num36z2"/>
    <w:rsid w:val="00753181"/>
  </w:style>
  <w:style w:type="character" w:customStyle="1" w:styleId="WW8Num36z3">
    <w:name w:val="WW8Num36z3"/>
    <w:rsid w:val="00753181"/>
  </w:style>
  <w:style w:type="character" w:customStyle="1" w:styleId="WW8Num36z4">
    <w:name w:val="WW8Num36z4"/>
    <w:rsid w:val="00753181"/>
  </w:style>
  <w:style w:type="character" w:customStyle="1" w:styleId="WW8Num36z5">
    <w:name w:val="WW8Num36z5"/>
    <w:rsid w:val="00753181"/>
  </w:style>
  <w:style w:type="character" w:customStyle="1" w:styleId="WW8Num36z6">
    <w:name w:val="WW8Num36z6"/>
    <w:rsid w:val="00753181"/>
  </w:style>
  <w:style w:type="character" w:customStyle="1" w:styleId="WW8Num36z7">
    <w:name w:val="WW8Num36z7"/>
    <w:rsid w:val="00753181"/>
  </w:style>
  <w:style w:type="character" w:customStyle="1" w:styleId="WW8Num36z8">
    <w:name w:val="WW8Num36z8"/>
    <w:rsid w:val="00753181"/>
  </w:style>
  <w:style w:type="character" w:customStyle="1" w:styleId="WW8Num37z0">
    <w:name w:val="WW8Num37z0"/>
    <w:rsid w:val="00753181"/>
    <w:rPr>
      <w:rFonts w:ascii="Times New Roman" w:hAnsi="Times New Roman" w:cs="Times New Roman"/>
    </w:rPr>
  </w:style>
  <w:style w:type="character" w:customStyle="1" w:styleId="WW8Num37z1">
    <w:name w:val="WW8Num37z1"/>
    <w:rsid w:val="00753181"/>
  </w:style>
  <w:style w:type="character" w:customStyle="1" w:styleId="WW8Num37z2">
    <w:name w:val="WW8Num37z2"/>
    <w:rsid w:val="00753181"/>
  </w:style>
  <w:style w:type="character" w:customStyle="1" w:styleId="WW8Num37z3">
    <w:name w:val="WW8Num37z3"/>
    <w:rsid w:val="00753181"/>
  </w:style>
  <w:style w:type="character" w:customStyle="1" w:styleId="WW8Num37z4">
    <w:name w:val="WW8Num37z4"/>
    <w:rsid w:val="00753181"/>
  </w:style>
  <w:style w:type="character" w:customStyle="1" w:styleId="WW8Num37z5">
    <w:name w:val="WW8Num37z5"/>
    <w:rsid w:val="00753181"/>
  </w:style>
  <w:style w:type="character" w:customStyle="1" w:styleId="WW8Num37z6">
    <w:name w:val="WW8Num37z6"/>
    <w:rsid w:val="00753181"/>
  </w:style>
  <w:style w:type="character" w:customStyle="1" w:styleId="WW8Num37z7">
    <w:name w:val="WW8Num37z7"/>
    <w:rsid w:val="00753181"/>
  </w:style>
  <w:style w:type="character" w:customStyle="1" w:styleId="WW8Num37z8">
    <w:name w:val="WW8Num37z8"/>
    <w:rsid w:val="00753181"/>
  </w:style>
  <w:style w:type="character" w:customStyle="1" w:styleId="WW8Num38z0">
    <w:name w:val="WW8Num38z0"/>
    <w:rsid w:val="00753181"/>
    <w:rPr>
      <w:rFonts w:ascii="Times New Roman" w:hAnsi="Times New Roman" w:cs="Times New Roman"/>
    </w:rPr>
  </w:style>
  <w:style w:type="character" w:customStyle="1" w:styleId="WW8Num38z1">
    <w:name w:val="WW8Num38z1"/>
    <w:rsid w:val="00753181"/>
  </w:style>
  <w:style w:type="character" w:customStyle="1" w:styleId="WW8Num38z2">
    <w:name w:val="WW8Num38z2"/>
    <w:rsid w:val="00753181"/>
  </w:style>
  <w:style w:type="character" w:customStyle="1" w:styleId="WW8Num38z3">
    <w:name w:val="WW8Num38z3"/>
    <w:rsid w:val="00753181"/>
  </w:style>
  <w:style w:type="character" w:customStyle="1" w:styleId="WW8Num38z4">
    <w:name w:val="WW8Num38z4"/>
    <w:rsid w:val="00753181"/>
  </w:style>
  <w:style w:type="character" w:customStyle="1" w:styleId="WW8Num38z5">
    <w:name w:val="WW8Num38z5"/>
    <w:rsid w:val="00753181"/>
  </w:style>
  <w:style w:type="character" w:customStyle="1" w:styleId="WW8Num38z6">
    <w:name w:val="WW8Num38z6"/>
    <w:rsid w:val="00753181"/>
  </w:style>
  <w:style w:type="character" w:customStyle="1" w:styleId="WW8Num38z7">
    <w:name w:val="WW8Num38z7"/>
    <w:rsid w:val="00753181"/>
  </w:style>
  <w:style w:type="character" w:customStyle="1" w:styleId="WW8Num38z8">
    <w:name w:val="WW8Num38z8"/>
    <w:rsid w:val="00753181"/>
  </w:style>
  <w:style w:type="character" w:customStyle="1" w:styleId="WW8Num39z0">
    <w:name w:val="WW8Num39z0"/>
    <w:rsid w:val="00753181"/>
    <w:rPr>
      <w:rFonts w:ascii="Times New Roman" w:hAnsi="Times New Roman" w:cs="Times New Roman"/>
    </w:rPr>
  </w:style>
  <w:style w:type="character" w:customStyle="1" w:styleId="WW8Num39z1">
    <w:name w:val="WW8Num39z1"/>
    <w:rsid w:val="00753181"/>
  </w:style>
  <w:style w:type="character" w:customStyle="1" w:styleId="WW8Num39z2">
    <w:name w:val="WW8Num39z2"/>
    <w:rsid w:val="00753181"/>
  </w:style>
  <w:style w:type="character" w:customStyle="1" w:styleId="WW8Num39z3">
    <w:name w:val="WW8Num39z3"/>
    <w:rsid w:val="00753181"/>
  </w:style>
  <w:style w:type="character" w:customStyle="1" w:styleId="WW8Num39z4">
    <w:name w:val="WW8Num39z4"/>
    <w:rsid w:val="00753181"/>
  </w:style>
  <w:style w:type="character" w:customStyle="1" w:styleId="WW8Num39z5">
    <w:name w:val="WW8Num39z5"/>
    <w:rsid w:val="00753181"/>
  </w:style>
  <w:style w:type="character" w:customStyle="1" w:styleId="WW8Num39z6">
    <w:name w:val="WW8Num39z6"/>
    <w:rsid w:val="00753181"/>
  </w:style>
  <w:style w:type="character" w:customStyle="1" w:styleId="WW8Num39z7">
    <w:name w:val="WW8Num39z7"/>
    <w:rsid w:val="00753181"/>
  </w:style>
  <w:style w:type="character" w:customStyle="1" w:styleId="WW8Num39z8">
    <w:name w:val="WW8Num39z8"/>
    <w:rsid w:val="00753181"/>
  </w:style>
  <w:style w:type="character" w:customStyle="1" w:styleId="WW8Num40z0">
    <w:name w:val="WW8Num40z0"/>
    <w:rsid w:val="00753181"/>
  </w:style>
  <w:style w:type="character" w:customStyle="1" w:styleId="WW8Num40z1">
    <w:name w:val="WW8Num40z1"/>
    <w:rsid w:val="00753181"/>
  </w:style>
  <w:style w:type="character" w:customStyle="1" w:styleId="WW8Num40z2">
    <w:name w:val="WW8Num40z2"/>
    <w:rsid w:val="00753181"/>
  </w:style>
  <w:style w:type="character" w:customStyle="1" w:styleId="WW8Num40z3">
    <w:name w:val="WW8Num40z3"/>
    <w:rsid w:val="00753181"/>
  </w:style>
  <w:style w:type="character" w:customStyle="1" w:styleId="WW8Num40z4">
    <w:name w:val="WW8Num40z4"/>
    <w:rsid w:val="00753181"/>
  </w:style>
  <w:style w:type="character" w:customStyle="1" w:styleId="WW8Num40z5">
    <w:name w:val="WW8Num40z5"/>
    <w:rsid w:val="00753181"/>
  </w:style>
  <w:style w:type="character" w:customStyle="1" w:styleId="WW8Num40z6">
    <w:name w:val="WW8Num40z6"/>
    <w:rsid w:val="00753181"/>
  </w:style>
  <w:style w:type="character" w:customStyle="1" w:styleId="WW8Num40z7">
    <w:name w:val="WW8Num40z7"/>
    <w:rsid w:val="00753181"/>
  </w:style>
  <w:style w:type="character" w:customStyle="1" w:styleId="WW8Num40z8">
    <w:name w:val="WW8Num40z8"/>
    <w:rsid w:val="00753181"/>
  </w:style>
  <w:style w:type="character" w:customStyle="1" w:styleId="WW8Num41z0">
    <w:name w:val="WW8Num41z0"/>
    <w:rsid w:val="00753181"/>
    <w:rPr>
      <w:rFonts w:ascii="Times New Roman" w:hAnsi="Times New Roman" w:cs="Times New Roman"/>
    </w:rPr>
  </w:style>
  <w:style w:type="character" w:customStyle="1" w:styleId="WW8Num41z1">
    <w:name w:val="WW8Num41z1"/>
    <w:rsid w:val="00753181"/>
    <w:rPr>
      <w:rFonts w:ascii="Courier New" w:hAnsi="Courier New" w:cs="Courier New"/>
    </w:rPr>
  </w:style>
  <w:style w:type="character" w:customStyle="1" w:styleId="WW8Num41z2">
    <w:name w:val="WW8Num41z2"/>
    <w:rsid w:val="00753181"/>
    <w:rPr>
      <w:rFonts w:ascii="Wingdings" w:hAnsi="Wingdings" w:cs="Wingdings"/>
    </w:rPr>
  </w:style>
  <w:style w:type="character" w:customStyle="1" w:styleId="WW8Num41z3">
    <w:name w:val="WW8Num41z3"/>
    <w:rsid w:val="00753181"/>
    <w:rPr>
      <w:rFonts w:ascii="Symbol" w:hAnsi="Symbol" w:cs="Symbol"/>
    </w:rPr>
  </w:style>
  <w:style w:type="character" w:customStyle="1" w:styleId="WW8Num42z0">
    <w:name w:val="WW8Num42z0"/>
    <w:rsid w:val="00753181"/>
  </w:style>
  <w:style w:type="character" w:customStyle="1" w:styleId="WW8Num42z1">
    <w:name w:val="WW8Num42z1"/>
    <w:rsid w:val="00753181"/>
  </w:style>
  <w:style w:type="character" w:customStyle="1" w:styleId="WW8Num42z2">
    <w:name w:val="WW8Num42z2"/>
    <w:rsid w:val="00753181"/>
  </w:style>
  <w:style w:type="character" w:customStyle="1" w:styleId="WW8Num42z3">
    <w:name w:val="WW8Num42z3"/>
    <w:rsid w:val="00753181"/>
  </w:style>
  <w:style w:type="character" w:customStyle="1" w:styleId="WW8Num42z4">
    <w:name w:val="WW8Num42z4"/>
    <w:rsid w:val="00753181"/>
  </w:style>
  <w:style w:type="character" w:customStyle="1" w:styleId="WW8Num42z5">
    <w:name w:val="WW8Num42z5"/>
    <w:rsid w:val="00753181"/>
  </w:style>
  <w:style w:type="character" w:customStyle="1" w:styleId="WW8Num42z6">
    <w:name w:val="WW8Num42z6"/>
    <w:rsid w:val="00753181"/>
  </w:style>
  <w:style w:type="character" w:customStyle="1" w:styleId="WW8Num42z7">
    <w:name w:val="WW8Num42z7"/>
    <w:rsid w:val="00753181"/>
  </w:style>
  <w:style w:type="character" w:customStyle="1" w:styleId="WW8Num42z8">
    <w:name w:val="WW8Num42z8"/>
    <w:rsid w:val="00753181"/>
  </w:style>
  <w:style w:type="character" w:customStyle="1" w:styleId="WW8Num43z0">
    <w:name w:val="WW8Num43z0"/>
    <w:rsid w:val="00753181"/>
    <w:rPr>
      <w:rFonts w:ascii="Times New Roman" w:hAnsi="Times New Roman" w:cs="Times New Roman"/>
    </w:rPr>
  </w:style>
  <w:style w:type="character" w:customStyle="1" w:styleId="WW8Num43z1">
    <w:name w:val="WW8Num43z1"/>
    <w:rsid w:val="00753181"/>
    <w:rPr>
      <w:rFonts w:ascii="Courier New" w:hAnsi="Courier New" w:cs="Courier New"/>
    </w:rPr>
  </w:style>
  <w:style w:type="character" w:customStyle="1" w:styleId="WW8Num43z2">
    <w:name w:val="WW8Num43z2"/>
    <w:rsid w:val="00753181"/>
    <w:rPr>
      <w:rFonts w:ascii="Wingdings" w:hAnsi="Wingdings" w:cs="Wingdings"/>
    </w:rPr>
  </w:style>
  <w:style w:type="character" w:customStyle="1" w:styleId="WW8Num43z3">
    <w:name w:val="WW8Num43z3"/>
    <w:rsid w:val="00753181"/>
    <w:rPr>
      <w:rFonts w:ascii="Symbol" w:hAnsi="Symbol" w:cs="Symbol"/>
    </w:rPr>
  </w:style>
  <w:style w:type="character" w:customStyle="1" w:styleId="WW8Num44z0">
    <w:name w:val="WW8Num44z0"/>
    <w:rsid w:val="00753181"/>
    <w:rPr>
      <w:rFonts w:ascii="Times New Roman" w:hAnsi="Times New Roman" w:cs="Times New Roman"/>
    </w:rPr>
  </w:style>
  <w:style w:type="character" w:customStyle="1" w:styleId="WW8Num44z1">
    <w:name w:val="WW8Num44z1"/>
    <w:rsid w:val="00753181"/>
    <w:rPr>
      <w:rFonts w:ascii="Courier New" w:hAnsi="Courier New" w:cs="Courier New"/>
    </w:rPr>
  </w:style>
  <w:style w:type="character" w:customStyle="1" w:styleId="WW8Num44z2">
    <w:name w:val="WW8Num44z2"/>
    <w:rsid w:val="00753181"/>
    <w:rPr>
      <w:rFonts w:ascii="Wingdings" w:hAnsi="Wingdings" w:cs="Wingdings"/>
    </w:rPr>
  </w:style>
  <w:style w:type="character" w:customStyle="1" w:styleId="WW8Num44z3">
    <w:name w:val="WW8Num44z3"/>
    <w:rsid w:val="00753181"/>
    <w:rPr>
      <w:rFonts w:ascii="Symbol" w:hAnsi="Symbol" w:cs="Symbol"/>
    </w:rPr>
  </w:style>
  <w:style w:type="character" w:customStyle="1" w:styleId="WW8Num45z0">
    <w:name w:val="WW8Num45z0"/>
    <w:rsid w:val="00753181"/>
  </w:style>
  <w:style w:type="character" w:customStyle="1" w:styleId="WW8Num45z1">
    <w:name w:val="WW8Num45z1"/>
    <w:rsid w:val="00753181"/>
  </w:style>
  <w:style w:type="character" w:customStyle="1" w:styleId="WW8Num45z2">
    <w:name w:val="WW8Num45z2"/>
    <w:rsid w:val="00753181"/>
  </w:style>
  <w:style w:type="character" w:customStyle="1" w:styleId="WW8Num45z3">
    <w:name w:val="WW8Num45z3"/>
    <w:rsid w:val="00753181"/>
  </w:style>
  <w:style w:type="character" w:customStyle="1" w:styleId="WW8Num45z4">
    <w:name w:val="WW8Num45z4"/>
    <w:rsid w:val="00753181"/>
  </w:style>
  <w:style w:type="character" w:customStyle="1" w:styleId="WW8Num45z5">
    <w:name w:val="WW8Num45z5"/>
    <w:rsid w:val="00753181"/>
  </w:style>
  <w:style w:type="character" w:customStyle="1" w:styleId="WW8Num45z6">
    <w:name w:val="WW8Num45z6"/>
    <w:rsid w:val="00753181"/>
  </w:style>
  <w:style w:type="character" w:customStyle="1" w:styleId="WW8Num45z7">
    <w:name w:val="WW8Num45z7"/>
    <w:rsid w:val="00753181"/>
  </w:style>
  <w:style w:type="character" w:customStyle="1" w:styleId="WW8Num45z8">
    <w:name w:val="WW8Num45z8"/>
    <w:rsid w:val="00753181"/>
  </w:style>
  <w:style w:type="character" w:customStyle="1" w:styleId="WW8Num46z0">
    <w:name w:val="WW8Num46z0"/>
    <w:rsid w:val="00753181"/>
    <w:rPr>
      <w:rFonts w:ascii="Times New Roman" w:hAnsi="Times New Roman" w:cs="Times New Roman"/>
    </w:rPr>
  </w:style>
  <w:style w:type="character" w:customStyle="1" w:styleId="WW8Num46z1">
    <w:name w:val="WW8Num46z1"/>
    <w:rsid w:val="00753181"/>
    <w:rPr>
      <w:rFonts w:ascii="Courier New" w:hAnsi="Courier New" w:cs="Courier New"/>
    </w:rPr>
  </w:style>
  <w:style w:type="character" w:customStyle="1" w:styleId="WW8Num46z2">
    <w:name w:val="WW8Num46z2"/>
    <w:rsid w:val="00753181"/>
    <w:rPr>
      <w:rFonts w:ascii="Wingdings" w:hAnsi="Wingdings" w:cs="Wingdings"/>
    </w:rPr>
  </w:style>
  <w:style w:type="character" w:customStyle="1" w:styleId="WW8Num46z3">
    <w:name w:val="WW8Num46z3"/>
    <w:rsid w:val="00753181"/>
    <w:rPr>
      <w:rFonts w:ascii="Symbol" w:hAnsi="Symbol" w:cs="Symbol"/>
    </w:rPr>
  </w:style>
  <w:style w:type="character" w:customStyle="1" w:styleId="WW8Num47z0">
    <w:name w:val="WW8Num47z0"/>
    <w:rsid w:val="00753181"/>
    <w:rPr>
      <w:rFonts w:ascii="Times New Roman" w:hAnsi="Times New Roman" w:cs="Times New Roman"/>
    </w:rPr>
  </w:style>
  <w:style w:type="character" w:customStyle="1" w:styleId="WW8Num47z1">
    <w:name w:val="WW8Num47z1"/>
    <w:rsid w:val="00753181"/>
    <w:rPr>
      <w:rFonts w:ascii="Courier New" w:hAnsi="Courier New" w:cs="Courier New"/>
    </w:rPr>
  </w:style>
  <w:style w:type="character" w:customStyle="1" w:styleId="WW8Num47z2">
    <w:name w:val="WW8Num47z2"/>
    <w:rsid w:val="00753181"/>
    <w:rPr>
      <w:rFonts w:ascii="Wingdings" w:hAnsi="Wingdings" w:cs="Wingdings"/>
    </w:rPr>
  </w:style>
  <w:style w:type="character" w:customStyle="1" w:styleId="WW8Num47z3">
    <w:name w:val="WW8Num47z3"/>
    <w:rsid w:val="00753181"/>
    <w:rPr>
      <w:rFonts w:ascii="Symbol" w:hAnsi="Symbol" w:cs="Symbol"/>
    </w:rPr>
  </w:style>
  <w:style w:type="character" w:customStyle="1" w:styleId="WW8Num48z0">
    <w:name w:val="WW8Num48z0"/>
    <w:rsid w:val="00753181"/>
    <w:rPr>
      <w:rFonts w:ascii="Times New Roman" w:hAnsi="Times New Roman" w:cs="Times New Roman"/>
    </w:rPr>
  </w:style>
  <w:style w:type="character" w:customStyle="1" w:styleId="WW8Num48z1">
    <w:name w:val="WW8Num48z1"/>
    <w:rsid w:val="00753181"/>
    <w:rPr>
      <w:rFonts w:ascii="Courier New" w:hAnsi="Courier New" w:cs="Courier New"/>
    </w:rPr>
  </w:style>
  <w:style w:type="character" w:customStyle="1" w:styleId="WW8Num48z2">
    <w:name w:val="WW8Num48z2"/>
    <w:rsid w:val="00753181"/>
    <w:rPr>
      <w:rFonts w:ascii="Wingdings" w:hAnsi="Wingdings" w:cs="Wingdings"/>
    </w:rPr>
  </w:style>
  <w:style w:type="character" w:customStyle="1" w:styleId="WW8Num48z3">
    <w:name w:val="WW8Num48z3"/>
    <w:rsid w:val="00753181"/>
    <w:rPr>
      <w:rFonts w:ascii="Symbol" w:hAnsi="Symbol" w:cs="Symbol"/>
    </w:rPr>
  </w:style>
  <w:style w:type="character" w:customStyle="1" w:styleId="WW8Num49z0">
    <w:name w:val="WW8Num49z0"/>
    <w:rsid w:val="00753181"/>
    <w:rPr>
      <w:rFonts w:ascii="Times New Roman" w:hAnsi="Times New Roman" w:cs="Times New Roman"/>
    </w:rPr>
  </w:style>
  <w:style w:type="character" w:customStyle="1" w:styleId="WW8Num49z1">
    <w:name w:val="WW8Num49z1"/>
    <w:rsid w:val="00753181"/>
    <w:rPr>
      <w:rFonts w:ascii="Courier New" w:hAnsi="Courier New" w:cs="Courier New"/>
    </w:rPr>
  </w:style>
  <w:style w:type="character" w:customStyle="1" w:styleId="WW8Num49z2">
    <w:name w:val="WW8Num49z2"/>
    <w:rsid w:val="00753181"/>
    <w:rPr>
      <w:rFonts w:ascii="Wingdings" w:hAnsi="Wingdings" w:cs="Wingdings"/>
    </w:rPr>
  </w:style>
  <w:style w:type="character" w:customStyle="1" w:styleId="WW8Num49z3">
    <w:name w:val="WW8Num49z3"/>
    <w:rsid w:val="00753181"/>
    <w:rPr>
      <w:rFonts w:ascii="Symbol" w:hAnsi="Symbol" w:cs="Symbol"/>
    </w:rPr>
  </w:style>
  <w:style w:type="character" w:customStyle="1" w:styleId="WW8Num50z0">
    <w:name w:val="WW8Num50z0"/>
    <w:rsid w:val="00753181"/>
    <w:rPr>
      <w:rFonts w:ascii="Times New Roman" w:hAnsi="Times New Roman" w:cs="Times New Roman"/>
    </w:rPr>
  </w:style>
  <w:style w:type="character" w:customStyle="1" w:styleId="WW8Num50z1">
    <w:name w:val="WW8Num50z1"/>
    <w:rsid w:val="00753181"/>
    <w:rPr>
      <w:rFonts w:ascii="Courier New" w:hAnsi="Courier New" w:cs="Courier New"/>
    </w:rPr>
  </w:style>
  <w:style w:type="character" w:customStyle="1" w:styleId="WW8Num50z2">
    <w:name w:val="WW8Num50z2"/>
    <w:rsid w:val="00753181"/>
    <w:rPr>
      <w:rFonts w:ascii="Wingdings" w:hAnsi="Wingdings" w:cs="Wingdings"/>
    </w:rPr>
  </w:style>
  <w:style w:type="character" w:customStyle="1" w:styleId="WW8Num50z3">
    <w:name w:val="WW8Num50z3"/>
    <w:rsid w:val="00753181"/>
    <w:rPr>
      <w:rFonts w:ascii="Symbol" w:hAnsi="Symbol" w:cs="Symbol"/>
    </w:rPr>
  </w:style>
  <w:style w:type="character" w:customStyle="1" w:styleId="WW8Num51z0">
    <w:name w:val="WW8Num51z0"/>
    <w:rsid w:val="00753181"/>
  </w:style>
  <w:style w:type="character" w:customStyle="1" w:styleId="WW8Num51z1">
    <w:name w:val="WW8Num51z1"/>
    <w:rsid w:val="00753181"/>
  </w:style>
  <w:style w:type="character" w:customStyle="1" w:styleId="WW8Num51z2">
    <w:name w:val="WW8Num51z2"/>
    <w:rsid w:val="00753181"/>
  </w:style>
  <w:style w:type="character" w:customStyle="1" w:styleId="WW8Num51z3">
    <w:name w:val="WW8Num51z3"/>
    <w:rsid w:val="00753181"/>
  </w:style>
  <w:style w:type="character" w:customStyle="1" w:styleId="WW8Num51z4">
    <w:name w:val="WW8Num51z4"/>
    <w:rsid w:val="00753181"/>
  </w:style>
  <w:style w:type="character" w:customStyle="1" w:styleId="WW8Num51z5">
    <w:name w:val="WW8Num51z5"/>
    <w:rsid w:val="00753181"/>
  </w:style>
  <w:style w:type="character" w:customStyle="1" w:styleId="WW8Num51z6">
    <w:name w:val="WW8Num51z6"/>
    <w:rsid w:val="00753181"/>
  </w:style>
  <w:style w:type="character" w:customStyle="1" w:styleId="WW8Num51z7">
    <w:name w:val="WW8Num51z7"/>
    <w:rsid w:val="00753181"/>
  </w:style>
  <w:style w:type="character" w:customStyle="1" w:styleId="WW8Num51z8">
    <w:name w:val="WW8Num51z8"/>
    <w:rsid w:val="00753181"/>
  </w:style>
  <w:style w:type="character" w:customStyle="1" w:styleId="WW8Num52z0">
    <w:name w:val="WW8Num52z0"/>
    <w:rsid w:val="00753181"/>
    <w:rPr>
      <w:rFonts w:ascii="Times New Roman" w:hAnsi="Times New Roman" w:cs="Times New Roman"/>
    </w:rPr>
  </w:style>
  <w:style w:type="character" w:customStyle="1" w:styleId="WW8Num52z1">
    <w:name w:val="WW8Num52z1"/>
    <w:rsid w:val="00753181"/>
    <w:rPr>
      <w:rFonts w:ascii="Courier New" w:hAnsi="Courier New" w:cs="Courier New"/>
    </w:rPr>
  </w:style>
  <w:style w:type="character" w:customStyle="1" w:styleId="WW8Num52z2">
    <w:name w:val="WW8Num52z2"/>
    <w:rsid w:val="00753181"/>
    <w:rPr>
      <w:rFonts w:ascii="Wingdings" w:hAnsi="Wingdings" w:cs="Wingdings"/>
    </w:rPr>
  </w:style>
  <w:style w:type="character" w:customStyle="1" w:styleId="WW8Num52z3">
    <w:name w:val="WW8Num52z3"/>
    <w:rsid w:val="00753181"/>
    <w:rPr>
      <w:rFonts w:ascii="Symbol" w:hAnsi="Symbol" w:cs="Symbol"/>
    </w:rPr>
  </w:style>
  <w:style w:type="character" w:customStyle="1" w:styleId="WW8Num53z0">
    <w:name w:val="WW8Num53z0"/>
    <w:rsid w:val="00753181"/>
    <w:rPr>
      <w:rFonts w:ascii="Times New Roman" w:hAnsi="Times New Roman" w:cs="Times New Roman"/>
    </w:rPr>
  </w:style>
  <w:style w:type="character" w:customStyle="1" w:styleId="WW8Num53z1">
    <w:name w:val="WW8Num53z1"/>
    <w:rsid w:val="00753181"/>
    <w:rPr>
      <w:rFonts w:ascii="Courier New" w:hAnsi="Courier New" w:cs="Courier New"/>
    </w:rPr>
  </w:style>
  <w:style w:type="character" w:customStyle="1" w:styleId="WW8Num53z2">
    <w:name w:val="WW8Num53z2"/>
    <w:rsid w:val="00753181"/>
    <w:rPr>
      <w:rFonts w:ascii="Wingdings" w:hAnsi="Wingdings" w:cs="Wingdings"/>
    </w:rPr>
  </w:style>
  <w:style w:type="character" w:customStyle="1" w:styleId="WW8Num53z3">
    <w:name w:val="WW8Num53z3"/>
    <w:rsid w:val="00753181"/>
    <w:rPr>
      <w:rFonts w:ascii="Symbol" w:hAnsi="Symbol" w:cs="Symbol"/>
    </w:rPr>
  </w:style>
  <w:style w:type="character" w:customStyle="1" w:styleId="WW8Num54z0">
    <w:name w:val="WW8Num54z0"/>
    <w:rsid w:val="00753181"/>
    <w:rPr>
      <w:rFonts w:ascii="Times New Roman" w:hAnsi="Times New Roman" w:cs="Times New Roman"/>
    </w:rPr>
  </w:style>
  <w:style w:type="character" w:customStyle="1" w:styleId="WW8Num54z1">
    <w:name w:val="WW8Num54z1"/>
    <w:rsid w:val="00753181"/>
    <w:rPr>
      <w:rFonts w:ascii="Courier New" w:hAnsi="Courier New" w:cs="Courier New"/>
    </w:rPr>
  </w:style>
  <w:style w:type="character" w:customStyle="1" w:styleId="WW8Num54z2">
    <w:name w:val="WW8Num54z2"/>
    <w:rsid w:val="00753181"/>
    <w:rPr>
      <w:rFonts w:ascii="Wingdings" w:hAnsi="Wingdings" w:cs="Wingdings"/>
    </w:rPr>
  </w:style>
  <w:style w:type="character" w:customStyle="1" w:styleId="WW8Num54z3">
    <w:name w:val="WW8Num54z3"/>
    <w:rsid w:val="00753181"/>
    <w:rPr>
      <w:rFonts w:ascii="Symbol" w:hAnsi="Symbol" w:cs="Symbol"/>
    </w:rPr>
  </w:style>
  <w:style w:type="character" w:customStyle="1" w:styleId="WW8Num55z0">
    <w:name w:val="WW8Num55z0"/>
    <w:rsid w:val="00753181"/>
    <w:rPr>
      <w:rFonts w:ascii="Times New Roman" w:hAnsi="Times New Roman" w:cs="Times New Roman"/>
    </w:rPr>
  </w:style>
  <w:style w:type="character" w:customStyle="1" w:styleId="WW8Num55z1">
    <w:name w:val="WW8Num55z1"/>
    <w:rsid w:val="00753181"/>
    <w:rPr>
      <w:rFonts w:ascii="Courier New" w:hAnsi="Courier New" w:cs="Courier New"/>
    </w:rPr>
  </w:style>
  <w:style w:type="character" w:customStyle="1" w:styleId="WW8Num55z2">
    <w:name w:val="WW8Num55z2"/>
    <w:rsid w:val="00753181"/>
    <w:rPr>
      <w:rFonts w:ascii="Wingdings" w:hAnsi="Wingdings" w:cs="Wingdings"/>
    </w:rPr>
  </w:style>
  <w:style w:type="character" w:customStyle="1" w:styleId="WW8Num55z3">
    <w:name w:val="WW8Num55z3"/>
    <w:rsid w:val="00753181"/>
    <w:rPr>
      <w:rFonts w:ascii="Symbol" w:hAnsi="Symbol" w:cs="Symbol"/>
    </w:rPr>
  </w:style>
  <w:style w:type="character" w:customStyle="1" w:styleId="WW8Num56z0">
    <w:name w:val="WW8Num56z0"/>
    <w:rsid w:val="00753181"/>
  </w:style>
  <w:style w:type="character" w:customStyle="1" w:styleId="WW8Num56z1">
    <w:name w:val="WW8Num56z1"/>
    <w:rsid w:val="00753181"/>
  </w:style>
  <w:style w:type="character" w:customStyle="1" w:styleId="WW8Num56z2">
    <w:name w:val="WW8Num56z2"/>
    <w:rsid w:val="00753181"/>
  </w:style>
  <w:style w:type="character" w:customStyle="1" w:styleId="WW8Num56z3">
    <w:name w:val="WW8Num56z3"/>
    <w:rsid w:val="00753181"/>
  </w:style>
  <w:style w:type="character" w:customStyle="1" w:styleId="WW8Num56z4">
    <w:name w:val="WW8Num56z4"/>
    <w:rsid w:val="00753181"/>
  </w:style>
  <w:style w:type="character" w:customStyle="1" w:styleId="WW8Num56z5">
    <w:name w:val="WW8Num56z5"/>
    <w:rsid w:val="00753181"/>
  </w:style>
  <w:style w:type="character" w:customStyle="1" w:styleId="WW8Num56z6">
    <w:name w:val="WW8Num56z6"/>
    <w:rsid w:val="00753181"/>
  </w:style>
  <w:style w:type="character" w:customStyle="1" w:styleId="WW8Num56z7">
    <w:name w:val="WW8Num56z7"/>
    <w:rsid w:val="00753181"/>
  </w:style>
  <w:style w:type="character" w:customStyle="1" w:styleId="WW8Num56z8">
    <w:name w:val="WW8Num56z8"/>
    <w:rsid w:val="00753181"/>
  </w:style>
  <w:style w:type="character" w:customStyle="1" w:styleId="WW8Num57z0">
    <w:name w:val="WW8Num57z0"/>
    <w:rsid w:val="00753181"/>
  </w:style>
  <w:style w:type="character" w:customStyle="1" w:styleId="WW8Num57z1">
    <w:name w:val="WW8Num57z1"/>
    <w:rsid w:val="00753181"/>
  </w:style>
  <w:style w:type="character" w:customStyle="1" w:styleId="WW8Num57z2">
    <w:name w:val="WW8Num57z2"/>
    <w:rsid w:val="00753181"/>
  </w:style>
  <w:style w:type="character" w:customStyle="1" w:styleId="WW8Num57z3">
    <w:name w:val="WW8Num57z3"/>
    <w:rsid w:val="00753181"/>
  </w:style>
  <w:style w:type="character" w:customStyle="1" w:styleId="WW8Num57z4">
    <w:name w:val="WW8Num57z4"/>
    <w:rsid w:val="00753181"/>
  </w:style>
  <w:style w:type="character" w:customStyle="1" w:styleId="WW8Num57z5">
    <w:name w:val="WW8Num57z5"/>
    <w:rsid w:val="00753181"/>
  </w:style>
  <w:style w:type="character" w:customStyle="1" w:styleId="WW8Num57z6">
    <w:name w:val="WW8Num57z6"/>
    <w:rsid w:val="00753181"/>
  </w:style>
  <w:style w:type="character" w:customStyle="1" w:styleId="WW8Num57z7">
    <w:name w:val="WW8Num57z7"/>
    <w:rsid w:val="00753181"/>
  </w:style>
  <w:style w:type="character" w:customStyle="1" w:styleId="WW8Num57z8">
    <w:name w:val="WW8Num57z8"/>
    <w:rsid w:val="00753181"/>
  </w:style>
  <w:style w:type="character" w:customStyle="1" w:styleId="WW8Num58z0">
    <w:name w:val="WW8Num58z0"/>
    <w:rsid w:val="00753181"/>
    <w:rPr>
      <w:rFonts w:ascii="Times New Roman" w:hAnsi="Times New Roman" w:cs="Times New Roman"/>
    </w:rPr>
  </w:style>
  <w:style w:type="character" w:customStyle="1" w:styleId="WW8Num58z1">
    <w:name w:val="WW8Num58z1"/>
    <w:rsid w:val="00753181"/>
    <w:rPr>
      <w:rFonts w:ascii="Courier New" w:hAnsi="Courier New" w:cs="Courier New"/>
    </w:rPr>
  </w:style>
  <w:style w:type="character" w:customStyle="1" w:styleId="WW8Num58z2">
    <w:name w:val="WW8Num58z2"/>
    <w:rsid w:val="00753181"/>
    <w:rPr>
      <w:rFonts w:ascii="Wingdings" w:hAnsi="Wingdings" w:cs="Wingdings"/>
    </w:rPr>
  </w:style>
  <w:style w:type="character" w:customStyle="1" w:styleId="WW8Num58z3">
    <w:name w:val="WW8Num58z3"/>
    <w:rsid w:val="00753181"/>
    <w:rPr>
      <w:rFonts w:ascii="Symbol" w:hAnsi="Symbol" w:cs="Symbol"/>
    </w:rPr>
  </w:style>
  <w:style w:type="character" w:customStyle="1" w:styleId="10">
    <w:name w:val="Основной шрифт абзаца1"/>
    <w:rsid w:val="00753181"/>
  </w:style>
  <w:style w:type="character" w:customStyle="1" w:styleId="20">
    <w:name w:val="Основной шрифт абзаца2"/>
    <w:rsid w:val="00753181"/>
  </w:style>
  <w:style w:type="character" w:customStyle="1" w:styleId="a4">
    <w:name w:val="Верхний колонтитул Знак"/>
    <w:rsid w:val="00753181"/>
    <w:rPr>
      <w:sz w:val="22"/>
      <w:szCs w:val="22"/>
    </w:rPr>
  </w:style>
  <w:style w:type="character" w:customStyle="1" w:styleId="a5">
    <w:name w:val="Нижний колонтитул Знак"/>
    <w:rsid w:val="00753181"/>
    <w:rPr>
      <w:sz w:val="22"/>
      <w:szCs w:val="22"/>
    </w:rPr>
  </w:style>
  <w:style w:type="character" w:customStyle="1" w:styleId="a6">
    <w:name w:val="Основной текст Знак"/>
    <w:rsid w:val="00753181"/>
    <w:rPr>
      <w:rFonts w:ascii="Times New Roman" w:eastAsia="MS Mincho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rsid w:val="0075318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rsid w:val="00753181"/>
    <w:rPr>
      <w:sz w:val="16"/>
      <w:szCs w:val="16"/>
    </w:rPr>
  </w:style>
  <w:style w:type="character" w:customStyle="1" w:styleId="40">
    <w:name w:val="Заголовок 4 Знак"/>
    <w:rsid w:val="0075318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rsid w:val="00753181"/>
    <w:rPr>
      <w:rFonts w:ascii="Times New Roman" w:eastAsia="Times New Roman" w:hAnsi="Times New Roman" w:cs="Times New Roman"/>
      <w:b/>
      <w:sz w:val="36"/>
    </w:rPr>
  </w:style>
  <w:style w:type="character" w:customStyle="1" w:styleId="21">
    <w:name w:val="Основной текст с отступом 2 Знак"/>
    <w:rsid w:val="00753181"/>
    <w:rPr>
      <w:rFonts w:ascii="Times New Roman" w:eastAsia="Times New Roman" w:hAnsi="Times New Roman" w:cs="Times New Roman"/>
    </w:rPr>
  </w:style>
  <w:style w:type="character" w:customStyle="1" w:styleId="a8">
    <w:name w:val="Текст Знак"/>
    <w:rsid w:val="00753181"/>
    <w:rPr>
      <w:rFonts w:ascii="Courier New" w:eastAsia="Times New Roman" w:hAnsi="Courier New" w:cs="Courier New"/>
    </w:rPr>
  </w:style>
  <w:style w:type="character" w:styleId="a9">
    <w:name w:val="Strong"/>
    <w:qFormat/>
    <w:rsid w:val="00753181"/>
    <w:rPr>
      <w:b/>
      <w:bCs/>
    </w:rPr>
  </w:style>
  <w:style w:type="character" w:styleId="aa">
    <w:name w:val="Emphasis"/>
    <w:qFormat/>
    <w:rsid w:val="00753181"/>
    <w:rPr>
      <w:i/>
      <w:iCs/>
    </w:rPr>
  </w:style>
  <w:style w:type="character" w:customStyle="1" w:styleId="22">
    <w:name w:val="Основной текст 2 Знак"/>
    <w:rsid w:val="00753181"/>
    <w:rPr>
      <w:sz w:val="22"/>
      <w:szCs w:val="22"/>
    </w:rPr>
  </w:style>
  <w:style w:type="character" w:customStyle="1" w:styleId="31">
    <w:name w:val="Основной текст 3 Знак"/>
    <w:rsid w:val="00753181"/>
    <w:rPr>
      <w:sz w:val="16"/>
      <w:szCs w:val="16"/>
    </w:rPr>
  </w:style>
  <w:style w:type="character" w:customStyle="1" w:styleId="23">
    <w:name w:val="Заголовок 2 Знак"/>
    <w:rsid w:val="00753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rsid w:val="007531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Заголовок 1 Знак"/>
    <w:rsid w:val="0075318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">
    <w:name w:val="Подзаголовок Знак"/>
    <w:rsid w:val="00753181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link w:val="ad"/>
    <w:rsid w:val="00753181"/>
    <w:rPr>
      <w:rFonts w:ascii="Times New Roman" w:eastAsia="Times New Roman" w:hAnsi="Times New Roman" w:cs="Times New Roman"/>
      <w:sz w:val="28"/>
      <w:szCs w:val="10"/>
    </w:rPr>
  </w:style>
  <w:style w:type="character" w:customStyle="1" w:styleId="ae">
    <w:name w:val="Текст выноски Знак"/>
    <w:rsid w:val="00753181"/>
    <w:rPr>
      <w:rFonts w:ascii="Tahoma" w:eastAsia="Times New Roman" w:hAnsi="Tahoma" w:cs="Tahoma"/>
      <w:sz w:val="16"/>
      <w:szCs w:val="16"/>
    </w:rPr>
  </w:style>
  <w:style w:type="character" w:customStyle="1" w:styleId="12">
    <w:name w:val="Номер страницы1"/>
    <w:rsid w:val="00753181"/>
  </w:style>
  <w:style w:type="character" w:customStyle="1" w:styleId="ListLabel1">
    <w:name w:val="ListLabel 1"/>
    <w:rsid w:val="00753181"/>
    <w:rPr>
      <w:rFonts w:cs="Times New Roman"/>
    </w:rPr>
  </w:style>
  <w:style w:type="character" w:customStyle="1" w:styleId="ListLabel2">
    <w:name w:val="ListLabel 2"/>
    <w:rsid w:val="00753181"/>
    <w:rPr>
      <w:b/>
    </w:rPr>
  </w:style>
  <w:style w:type="character" w:customStyle="1" w:styleId="ListLabel3">
    <w:name w:val="ListLabel 3"/>
    <w:rsid w:val="00753181"/>
    <w:rPr>
      <w:b/>
      <w:color w:val="00000A"/>
    </w:rPr>
  </w:style>
  <w:style w:type="character" w:customStyle="1" w:styleId="ListLabel4">
    <w:name w:val="ListLabel 4"/>
    <w:rsid w:val="00753181"/>
    <w:rPr>
      <w:b/>
      <w:color w:val="000000"/>
    </w:rPr>
  </w:style>
  <w:style w:type="character" w:customStyle="1" w:styleId="ListLabel5">
    <w:name w:val="ListLabel 5"/>
    <w:rsid w:val="00753181"/>
    <w:rPr>
      <w:u w:val="none"/>
    </w:rPr>
  </w:style>
  <w:style w:type="character" w:customStyle="1" w:styleId="ListLabel6">
    <w:name w:val="ListLabel 6"/>
    <w:rsid w:val="00753181"/>
    <w:rPr>
      <w:b/>
      <w:u w:val="none"/>
    </w:rPr>
  </w:style>
  <w:style w:type="character" w:customStyle="1" w:styleId="ListLabel7">
    <w:name w:val="ListLabel 7"/>
    <w:rsid w:val="00753181"/>
    <w:rPr>
      <w:sz w:val="20"/>
    </w:rPr>
  </w:style>
  <w:style w:type="character" w:customStyle="1" w:styleId="ListLabel8">
    <w:name w:val="ListLabel 8"/>
    <w:rsid w:val="00753181"/>
    <w:rPr>
      <w:rFonts w:eastAsia="Times New Roman" w:cs="Times New Roman"/>
    </w:rPr>
  </w:style>
  <w:style w:type="character" w:customStyle="1" w:styleId="af">
    <w:name w:val="Символ нумерации"/>
    <w:rsid w:val="00753181"/>
  </w:style>
  <w:style w:type="character" w:customStyle="1" w:styleId="apple-converted-space">
    <w:name w:val="apple-converted-space"/>
    <w:basedOn w:val="10"/>
    <w:rsid w:val="00753181"/>
  </w:style>
  <w:style w:type="character" w:customStyle="1" w:styleId="af0">
    <w:name w:val="Маркеры списка"/>
    <w:rsid w:val="00753181"/>
    <w:rPr>
      <w:rFonts w:ascii="OpenSymbol" w:eastAsia="OpenSymbol" w:hAnsi="OpenSymbol" w:cs="OpenSymbol"/>
    </w:rPr>
  </w:style>
  <w:style w:type="paragraph" w:customStyle="1" w:styleId="13">
    <w:name w:val="Заголовок1"/>
    <w:next w:val="a0"/>
    <w:rsid w:val="00753181"/>
    <w:pPr>
      <w:keepNext/>
      <w:suppressAutoHyphens/>
      <w:spacing w:before="240" w:line="100" w:lineRule="atLeast"/>
      <w:jc w:val="center"/>
    </w:pPr>
    <w:rPr>
      <w:rFonts w:cs="Tahoma"/>
      <w:kern w:val="1"/>
      <w:sz w:val="28"/>
      <w:szCs w:val="10"/>
      <w:lang w:eastAsia="ar-SA"/>
    </w:rPr>
  </w:style>
  <w:style w:type="paragraph" w:styleId="a0">
    <w:name w:val="Body Text"/>
    <w:link w:val="14"/>
    <w:rsid w:val="00753181"/>
    <w:pPr>
      <w:widowControl w:val="0"/>
      <w:suppressAutoHyphens/>
      <w:spacing w:line="360" w:lineRule="auto"/>
      <w:jc w:val="both"/>
    </w:pPr>
    <w:rPr>
      <w:rFonts w:eastAsia="MS Mincho"/>
      <w:kern w:val="1"/>
      <w:sz w:val="28"/>
      <w:szCs w:val="24"/>
      <w:lang w:eastAsia="ar-SA"/>
    </w:rPr>
  </w:style>
  <w:style w:type="paragraph" w:styleId="af1">
    <w:name w:val="List"/>
    <w:basedOn w:val="a0"/>
    <w:rsid w:val="00753181"/>
    <w:rPr>
      <w:rFonts w:cs="Tahoma"/>
    </w:rPr>
  </w:style>
  <w:style w:type="paragraph" w:customStyle="1" w:styleId="24">
    <w:name w:val="Название2"/>
    <w:basedOn w:val="a"/>
    <w:rsid w:val="007531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753181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7531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753181"/>
    <w:pPr>
      <w:suppressLineNumbers/>
    </w:pPr>
    <w:rPr>
      <w:rFonts w:cs="Tahoma"/>
    </w:rPr>
  </w:style>
  <w:style w:type="paragraph" w:styleId="af2">
    <w:name w:val="header"/>
    <w:link w:val="17"/>
    <w:rsid w:val="00753181"/>
    <w:pPr>
      <w:widowControl w:val="0"/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/>
      <w:kern w:val="1"/>
      <w:lang w:eastAsia="ar-SA"/>
    </w:rPr>
  </w:style>
  <w:style w:type="paragraph" w:styleId="af3">
    <w:name w:val="footer"/>
    <w:link w:val="18"/>
    <w:rsid w:val="00753181"/>
    <w:pPr>
      <w:widowControl w:val="0"/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/>
      <w:kern w:val="1"/>
      <w:lang w:eastAsia="ar-SA"/>
    </w:rPr>
  </w:style>
  <w:style w:type="paragraph" w:styleId="af4">
    <w:name w:val="Body Text Indent"/>
    <w:link w:val="19"/>
    <w:rsid w:val="00753181"/>
    <w:pPr>
      <w:widowControl w:val="0"/>
      <w:suppressAutoHyphens/>
      <w:spacing w:line="100" w:lineRule="atLeast"/>
      <w:ind w:left="283" w:firstLine="720"/>
      <w:jc w:val="both"/>
    </w:pPr>
    <w:rPr>
      <w:kern w:val="1"/>
      <w:sz w:val="28"/>
      <w:szCs w:val="24"/>
      <w:lang w:eastAsia="ar-SA"/>
    </w:rPr>
  </w:style>
  <w:style w:type="paragraph" w:customStyle="1" w:styleId="310">
    <w:name w:val="Основной текст с отступом 31"/>
    <w:rsid w:val="00753181"/>
    <w:pPr>
      <w:widowControl w:val="0"/>
      <w:suppressAutoHyphens/>
      <w:spacing w:after="120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rsid w:val="00753181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1a">
    <w:name w:val="Текст1"/>
    <w:rsid w:val="00753181"/>
    <w:pPr>
      <w:widowControl w:val="0"/>
      <w:suppressAutoHyphens/>
      <w:spacing w:line="100" w:lineRule="atLeast"/>
    </w:pPr>
    <w:rPr>
      <w:rFonts w:ascii="Courier New" w:hAnsi="Courier New"/>
      <w:kern w:val="1"/>
      <w:lang w:eastAsia="ar-SA"/>
    </w:rPr>
  </w:style>
  <w:style w:type="paragraph" w:customStyle="1" w:styleId="1b">
    <w:name w:val="Обычный (веб)1"/>
    <w:rsid w:val="00753181"/>
    <w:pPr>
      <w:widowControl w:val="0"/>
      <w:suppressAutoHyphens/>
      <w:spacing w:before="107" w:after="107" w:line="100" w:lineRule="atLeast"/>
      <w:ind w:left="150" w:right="150" w:firstLine="400"/>
      <w:jc w:val="both"/>
    </w:pPr>
    <w:rPr>
      <w:rFonts w:ascii="Arial" w:hAnsi="Arial" w:cs="Arial"/>
      <w:color w:val="666666"/>
      <w:kern w:val="1"/>
      <w:sz w:val="24"/>
      <w:szCs w:val="24"/>
      <w:lang w:eastAsia="ar-SA"/>
    </w:rPr>
  </w:style>
  <w:style w:type="paragraph" w:customStyle="1" w:styleId="211">
    <w:name w:val="Основной текст 21"/>
    <w:rsid w:val="00753181"/>
    <w:pPr>
      <w:widowControl w:val="0"/>
      <w:suppressAutoHyphens/>
      <w:spacing w:after="120" w:line="480" w:lineRule="auto"/>
    </w:pPr>
    <w:rPr>
      <w:rFonts w:ascii="Calibri" w:eastAsia="Calibri" w:hAnsi="Calibri"/>
      <w:kern w:val="1"/>
      <w:lang w:eastAsia="ar-SA"/>
    </w:rPr>
  </w:style>
  <w:style w:type="paragraph" w:customStyle="1" w:styleId="311">
    <w:name w:val="Основной текст 31"/>
    <w:rsid w:val="00753181"/>
    <w:pPr>
      <w:widowControl w:val="0"/>
      <w:suppressAutoHyphens/>
      <w:spacing w:after="120"/>
    </w:pPr>
    <w:rPr>
      <w:rFonts w:ascii="Calibri" w:eastAsia="Calibri" w:hAnsi="Calibri"/>
      <w:kern w:val="1"/>
      <w:sz w:val="16"/>
      <w:szCs w:val="16"/>
      <w:lang w:eastAsia="ar-SA"/>
    </w:rPr>
  </w:style>
  <w:style w:type="paragraph" w:styleId="af5">
    <w:name w:val="Subtitle"/>
    <w:next w:val="a0"/>
    <w:link w:val="1c"/>
    <w:qFormat/>
    <w:rsid w:val="00753181"/>
    <w:pPr>
      <w:suppressAutoHyphens/>
      <w:spacing w:line="340" w:lineRule="exact"/>
      <w:jc w:val="center"/>
    </w:pPr>
    <w:rPr>
      <w:i/>
      <w:iCs/>
      <w:kern w:val="1"/>
      <w:sz w:val="28"/>
      <w:szCs w:val="28"/>
      <w:lang w:eastAsia="ar-SA"/>
    </w:rPr>
  </w:style>
  <w:style w:type="paragraph" w:customStyle="1" w:styleId="1d">
    <w:name w:val="Цитата1"/>
    <w:rsid w:val="00753181"/>
    <w:pPr>
      <w:suppressAutoHyphens/>
      <w:spacing w:line="100" w:lineRule="atLeast"/>
      <w:ind w:left="662" w:right="-30"/>
      <w:jc w:val="both"/>
    </w:pPr>
    <w:rPr>
      <w:kern w:val="1"/>
      <w:sz w:val="28"/>
      <w:szCs w:val="24"/>
      <w:lang w:eastAsia="ar-SA"/>
    </w:rPr>
  </w:style>
  <w:style w:type="paragraph" w:customStyle="1" w:styleId="1e">
    <w:name w:val="Абзац списка1"/>
    <w:rsid w:val="00753181"/>
    <w:pPr>
      <w:widowControl w:val="0"/>
      <w:suppressAutoHyphens/>
      <w:spacing w:line="100" w:lineRule="atLeast"/>
      <w:ind w:left="708"/>
    </w:pPr>
    <w:rPr>
      <w:kern w:val="1"/>
      <w:sz w:val="24"/>
      <w:szCs w:val="24"/>
      <w:lang w:eastAsia="ar-SA"/>
    </w:rPr>
  </w:style>
  <w:style w:type="paragraph" w:customStyle="1" w:styleId="FR1">
    <w:name w:val="FR1"/>
    <w:rsid w:val="00753181"/>
    <w:pPr>
      <w:suppressAutoHyphens/>
      <w:spacing w:line="252" w:lineRule="auto"/>
      <w:jc w:val="center"/>
    </w:pPr>
    <w:rPr>
      <w:b/>
      <w:kern w:val="1"/>
      <w:sz w:val="28"/>
      <w:lang w:eastAsia="ar-SA"/>
    </w:rPr>
  </w:style>
  <w:style w:type="paragraph" w:customStyle="1" w:styleId="ConsPlusTitle">
    <w:name w:val="ConsPlusTitle"/>
    <w:rsid w:val="00753181"/>
    <w:pPr>
      <w:suppressAutoHyphens/>
    </w:pPr>
    <w:rPr>
      <w:b/>
      <w:bCs/>
      <w:kern w:val="1"/>
      <w:sz w:val="26"/>
      <w:szCs w:val="26"/>
      <w:lang w:eastAsia="ar-SA"/>
    </w:rPr>
  </w:style>
  <w:style w:type="paragraph" w:customStyle="1" w:styleId="1f">
    <w:name w:val="Текст выноски1"/>
    <w:rsid w:val="00753181"/>
    <w:pPr>
      <w:widowControl w:val="0"/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af6">
    <w:name w:val="Normal (Web)"/>
    <w:basedOn w:val="a"/>
    <w:rsid w:val="00753181"/>
    <w:pPr>
      <w:spacing w:before="280" w:after="119"/>
    </w:pPr>
  </w:style>
  <w:style w:type="paragraph" w:customStyle="1" w:styleId="af7">
    <w:name w:val="Содержимое таблицы"/>
    <w:basedOn w:val="a"/>
    <w:rsid w:val="00753181"/>
    <w:pPr>
      <w:suppressLineNumbers/>
    </w:pPr>
  </w:style>
  <w:style w:type="paragraph" w:customStyle="1" w:styleId="af8">
    <w:name w:val="Заголовок таблицы"/>
    <w:basedOn w:val="af7"/>
    <w:rsid w:val="00753181"/>
    <w:pPr>
      <w:jc w:val="center"/>
    </w:pPr>
    <w:rPr>
      <w:b/>
      <w:bCs/>
    </w:rPr>
  </w:style>
  <w:style w:type="paragraph" w:customStyle="1" w:styleId="ConsPlusNormal">
    <w:name w:val="ConsPlusNormal"/>
    <w:rsid w:val="00753181"/>
    <w:pPr>
      <w:widowControl w:val="0"/>
      <w:suppressAutoHyphens/>
      <w:spacing w:after="200" w:line="276" w:lineRule="auto"/>
    </w:pPr>
    <w:rPr>
      <w:rFonts w:ascii="Calibri" w:eastAsia="DejaVu Sans" w:hAnsi="Calibri" w:cs="Arial Unicode MS"/>
      <w:kern w:val="1"/>
      <w:sz w:val="22"/>
      <w:szCs w:val="22"/>
      <w:lang w:eastAsia="ar-SA"/>
    </w:rPr>
  </w:style>
  <w:style w:type="paragraph" w:customStyle="1" w:styleId="1f0">
    <w:name w:val="Абзац списка1"/>
    <w:basedOn w:val="a"/>
    <w:qFormat/>
    <w:rsid w:val="00753181"/>
    <w:pPr>
      <w:ind w:left="720"/>
    </w:pPr>
    <w:rPr>
      <w:rFonts w:cs="Calibri"/>
    </w:rPr>
  </w:style>
  <w:style w:type="paragraph" w:styleId="af9">
    <w:name w:val="Balloon Text"/>
    <w:basedOn w:val="a"/>
    <w:link w:val="1f1"/>
    <w:rsid w:val="00753181"/>
    <w:rPr>
      <w:rFonts w:ascii="Tahoma" w:hAnsi="Tahoma" w:cs="Tahoma"/>
      <w:sz w:val="16"/>
      <w:szCs w:val="16"/>
    </w:rPr>
  </w:style>
  <w:style w:type="character" w:customStyle="1" w:styleId="afa">
    <w:name w:val="Гипертекстовая ссылка"/>
    <w:uiPriority w:val="99"/>
    <w:rsid w:val="00CC3F9C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rsid w:val="00CC3F9C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CC3F9C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table" w:styleId="afd">
    <w:name w:val="Table Grid"/>
    <w:basedOn w:val="a2"/>
    <w:rsid w:val="0030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TFNum8">
    <w:name w:val="RTF_Num 8"/>
    <w:rsid w:val="00FF65ED"/>
    <w:pPr>
      <w:numPr>
        <w:numId w:val="1"/>
      </w:numPr>
    </w:pPr>
  </w:style>
  <w:style w:type="numbering" w:customStyle="1" w:styleId="RTFNum9">
    <w:name w:val="RTF_Num 9"/>
    <w:rsid w:val="00FF65ED"/>
    <w:pPr>
      <w:numPr>
        <w:numId w:val="2"/>
      </w:numPr>
    </w:pPr>
  </w:style>
  <w:style w:type="table" w:customStyle="1" w:styleId="1f2">
    <w:name w:val="Сетка таблицы1"/>
    <w:basedOn w:val="a2"/>
    <w:next w:val="afd"/>
    <w:uiPriority w:val="59"/>
    <w:rsid w:val="00FF65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TFNum81">
    <w:name w:val="RTF_Num 81"/>
    <w:rsid w:val="00FF65ED"/>
  </w:style>
  <w:style w:type="numbering" w:customStyle="1" w:styleId="RTFNum91">
    <w:name w:val="RTF_Num 91"/>
    <w:rsid w:val="00FF65ED"/>
  </w:style>
  <w:style w:type="numbering" w:customStyle="1" w:styleId="1f3">
    <w:name w:val="Нет списка1"/>
    <w:next w:val="a3"/>
    <w:semiHidden/>
    <w:rsid w:val="006B1BAE"/>
  </w:style>
  <w:style w:type="character" w:customStyle="1" w:styleId="Absatz-Standardschriftart">
    <w:name w:val="Absatz-Standardschriftart"/>
    <w:rsid w:val="006B1BAE"/>
  </w:style>
  <w:style w:type="character" w:customStyle="1" w:styleId="WW-Absatz-Standardschriftart">
    <w:name w:val="WW-Absatz-Standardschriftart"/>
    <w:rsid w:val="006B1BAE"/>
  </w:style>
  <w:style w:type="character" w:customStyle="1" w:styleId="WW-Absatz-Standardschriftart1">
    <w:name w:val="WW-Absatz-Standardschriftart1"/>
    <w:rsid w:val="006B1BAE"/>
  </w:style>
  <w:style w:type="character" w:customStyle="1" w:styleId="33">
    <w:name w:val="Основной шрифт абзаца3"/>
    <w:rsid w:val="006B1BAE"/>
  </w:style>
  <w:style w:type="paragraph" w:customStyle="1" w:styleId="34">
    <w:name w:val="Название3"/>
    <w:basedOn w:val="a"/>
    <w:rsid w:val="006B1BAE"/>
    <w:pPr>
      <w:suppressLineNumbers/>
      <w:spacing w:before="120" w:after="120"/>
    </w:pPr>
    <w:rPr>
      <w:rFonts w:eastAsia="Arial Unicode MS" w:cs="Tahoma"/>
      <w:i/>
      <w:iCs/>
      <w:sz w:val="24"/>
      <w:szCs w:val="24"/>
    </w:rPr>
  </w:style>
  <w:style w:type="paragraph" w:customStyle="1" w:styleId="35">
    <w:name w:val="Указатель3"/>
    <w:basedOn w:val="a"/>
    <w:rsid w:val="006B1BAE"/>
    <w:pPr>
      <w:suppressLineNumbers/>
    </w:pPr>
    <w:rPr>
      <w:rFonts w:eastAsia="Arial Unicode MS" w:cs="Tahoma"/>
    </w:rPr>
  </w:style>
  <w:style w:type="paragraph" w:styleId="ad">
    <w:name w:val="Title"/>
    <w:basedOn w:val="13"/>
    <w:next w:val="af5"/>
    <w:link w:val="ac"/>
    <w:qFormat/>
    <w:rsid w:val="006B1BAE"/>
    <w:pPr>
      <w:spacing w:after="120" w:line="276" w:lineRule="auto"/>
      <w:jc w:val="left"/>
    </w:pPr>
    <w:rPr>
      <w:rFonts w:cs="Times New Roman"/>
      <w:kern w:val="0"/>
      <w:lang w:eastAsia="ru-RU"/>
    </w:rPr>
  </w:style>
  <w:style w:type="character" w:customStyle="1" w:styleId="1f4">
    <w:name w:val="Название Знак1"/>
    <w:uiPriority w:val="10"/>
    <w:rsid w:val="006B1BA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6">
    <w:name w:val="Абзац списка2"/>
    <w:basedOn w:val="a"/>
    <w:qFormat/>
    <w:rsid w:val="006B1BAE"/>
    <w:rPr>
      <w:rFonts w:eastAsia="Arial Unicode MS" w:cs="Tahoma"/>
    </w:rPr>
  </w:style>
  <w:style w:type="paragraph" w:styleId="afe">
    <w:name w:val="No Spacing"/>
    <w:qFormat/>
    <w:rsid w:val="006B1BA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нак"/>
    <w:basedOn w:val="a"/>
    <w:rsid w:val="006B1BAE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7">
    <w:name w:val="Обычный (веб)2"/>
    <w:basedOn w:val="a"/>
    <w:rsid w:val="006B1BAE"/>
    <w:rPr>
      <w:rFonts w:eastAsia="Arial Unicode MS" w:cs="Tahoma"/>
    </w:rPr>
  </w:style>
  <w:style w:type="numbering" w:customStyle="1" w:styleId="110">
    <w:name w:val="Нет списка11"/>
    <w:next w:val="a3"/>
    <w:semiHidden/>
    <w:unhideWhenUsed/>
    <w:rsid w:val="006B1BAE"/>
  </w:style>
  <w:style w:type="character" w:customStyle="1" w:styleId="FontStyle49">
    <w:name w:val="Font Style49"/>
    <w:rsid w:val="006B1BAE"/>
  </w:style>
  <w:style w:type="paragraph" w:styleId="aff0">
    <w:name w:val="List Paragraph"/>
    <w:basedOn w:val="a"/>
    <w:qFormat/>
    <w:rsid w:val="006B1BA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5">
    <w:name w:val="s5"/>
    <w:rsid w:val="006B1BAE"/>
  </w:style>
  <w:style w:type="paragraph" w:customStyle="1" w:styleId="ConsPlusNonformat">
    <w:name w:val="ConsPlusNonformat"/>
    <w:rsid w:val="006B1BAE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western">
    <w:name w:val="western"/>
    <w:basedOn w:val="a"/>
    <w:rsid w:val="006B1BAE"/>
    <w:pPr>
      <w:spacing w:before="280" w:after="28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HeaderChar1">
    <w:name w:val="Header Char1"/>
    <w:locked/>
    <w:rsid w:val="006B1BA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f5">
    <w:name w:val="Без интервала1"/>
    <w:rsid w:val="006B1BAE"/>
    <w:rPr>
      <w:rFonts w:ascii="Calibri" w:hAnsi="Calibri"/>
      <w:sz w:val="22"/>
      <w:szCs w:val="22"/>
      <w:lang w:eastAsia="en-US"/>
    </w:rPr>
  </w:style>
  <w:style w:type="character" w:customStyle="1" w:styleId="1f6">
    <w:name w:val="Заголовок №1_"/>
    <w:link w:val="1f7"/>
    <w:rsid w:val="006B1BAE"/>
    <w:rPr>
      <w:sz w:val="17"/>
      <w:szCs w:val="17"/>
      <w:shd w:val="clear" w:color="auto" w:fill="FFFFFF"/>
    </w:rPr>
  </w:style>
  <w:style w:type="paragraph" w:customStyle="1" w:styleId="1f7">
    <w:name w:val="Заголовок №1"/>
    <w:basedOn w:val="a"/>
    <w:link w:val="1f6"/>
    <w:rsid w:val="006B1BAE"/>
    <w:pPr>
      <w:shd w:val="clear" w:color="auto" w:fill="FFFFFF"/>
      <w:suppressAutoHyphens w:val="0"/>
      <w:spacing w:after="0" w:line="212" w:lineRule="exact"/>
      <w:outlineLvl w:val="0"/>
    </w:pPr>
    <w:rPr>
      <w:rFonts w:ascii="Times New Roman" w:eastAsia="Times New Roman" w:hAnsi="Times New Roman"/>
      <w:kern w:val="0"/>
      <w:sz w:val="17"/>
      <w:szCs w:val="17"/>
      <w:lang w:eastAsia="ru-RU"/>
    </w:rPr>
  </w:style>
  <w:style w:type="character" w:styleId="aff1">
    <w:name w:val="page number"/>
    <w:rsid w:val="006B1BAE"/>
  </w:style>
  <w:style w:type="numbering" w:customStyle="1" w:styleId="28">
    <w:name w:val="Нет списка2"/>
    <w:next w:val="a3"/>
    <w:semiHidden/>
    <w:unhideWhenUsed/>
    <w:rsid w:val="006B1BAE"/>
  </w:style>
  <w:style w:type="numbering" w:customStyle="1" w:styleId="36">
    <w:name w:val="Нет списка3"/>
    <w:next w:val="a3"/>
    <w:semiHidden/>
    <w:rsid w:val="001A0546"/>
  </w:style>
  <w:style w:type="character" w:customStyle="1" w:styleId="41">
    <w:name w:val="Основной шрифт абзаца4"/>
    <w:rsid w:val="001A0546"/>
  </w:style>
  <w:style w:type="paragraph" w:customStyle="1" w:styleId="37">
    <w:name w:val="Абзац списка3"/>
    <w:basedOn w:val="a"/>
    <w:qFormat/>
    <w:rsid w:val="001A0546"/>
    <w:rPr>
      <w:rFonts w:eastAsia="Arial Unicode MS" w:cs="Tahoma"/>
    </w:rPr>
  </w:style>
  <w:style w:type="paragraph" w:customStyle="1" w:styleId="aff2">
    <w:name w:val="Знак"/>
    <w:basedOn w:val="a"/>
    <w:rsid w:val="001A0546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8">
    <w:name w:val="Обычный (веб)3"/>
    <w:basedOn w:val="a"/>
    <w:rsid w:val="001A0546"/>
    <w:rPr>
      <w:rFonts w:eastAsia="Arial Unicode MS" w:cs="Tahoma"/>
    </w:rPr>
  </w:style>
  <w:style w:type="numbering" w:customStyle="1" w:styleId="120">
    <w:name w:val="Нет списка12"/>
    <w:next w:val="a3"/>
    <w:semiHidden/>
    <w:unhideWhenUsed/>
    <w:rsid w:val="001A0546"/>
  </w:style>
  <w:style w:type="paragraph" w:customStyle="1" w:styleId="29">
    <w:name w:val="Без интервала2"/>
    <w:rsid w:val="001A0546"/>
    <w:rPr>
      <w:rFonts w:ascii="Calibri" w:hAnsi="Calibri"/>
      <w:sz w:val="22"/>
      <w:szCs w:val="22"/>
      <w:lang w:eastAsia="en-US"/>
    </w:rPr>
  </w:style>
  <w:style w:type="numbering" w:customStyle="1" w:styleId="212">
    <w:name w:val="Нет списка21"/>
    <w:next w:val="a3"/>
    <w:semiHidden/>
    <w:unhideWhenUsed/>
    <w:rsid w:val="001A0546"/>
  </w:style>
  <w:style w:type="numbering" w:customStyle="1" w:styleId="312">
    <w:name w:val="Нет списка31"/>
    <w:next w:val="a3"/>
    <w:uiPriority w:val="99"/>
    <w:semiHidden/>
    <w:unhideWhenUsed/>
    <w:rsid w:val="001A0546"/>
  </w:style>
  <w:style w:type="numbering" w:customStyle="1" w:styleId="111">
    <w:name w:val="Нет списка111"/>
    <w:next w:val="a3"/>
    <w:semiHidden/>
    <w:rsid w:val="001A0546"/>
  </w:style>
  <w:style w:type="numbering" w:customStyle="1" w:styleId="1111">
    <w:name w:val="Нет списка1111"/>
    <w:next w:val="a3"/>
    <w:semiHidden/>
    <w:unhideWhenUsed/>
    <w:rsid w:val="001A0546"/>
  </w:style>
  <w:style w:type="table" w:customStyle="1" w:styleId="112">
    <w:name w:val="Сетка таблицы11"/>
    <w:basedOn w:val="a2"/>
    <w:next w:val="afd"/>
    <w:rsid w:val="001A0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semiHidden/>
    <w:unhideWhenUsed/>
    <w:rsid w:val="001A0546"/>
  </w:style>
  <w:style w:type="numbering" w:customStyle="1" w:styleId="42">
    <w:name w:val="Нет списка4"/>
    <w:next w:val="a3"/>
    <w:uiPriority w:val="99"/>
    <w:semiHidden/>
    <w:unhideWhenUsed/>
    <w:rsid w:val="006D344B"/>
  </w:style>
  <w:style w:type="numbering" w:customStyle="1" w:styleId="130">
    <w:name w:val="Нет списка13"/>
    <w:next w:val="a3"/>
    <w:uiPriority w:val="99"/>
    <w:semiHidden/>
    <w:unhideWhenUsed/>
    <w:rsid w:val="006D344B"/>
  </w:style>
  <w:style w:type="character" w:customStyle="1" w:styleId="14">
    <w:name w:val="Основной текст Знак1"/>
    <w:link w:val="a0"/>
    <w:rsid w:val="006D344B"/>
    <w:rPr>
      <w:rFonts w:eastAsia="MS Mincho"/>
      <w:kern w:val="1"/>
      <w:sz w:val="28"/>
      <w:szCs w:val="24"/>
      <w:lang w:eastAsia="ar-SA"/>
    </w:rPr>
  </w:style>
  <w:style w:type="character" w:customStyle="1" w:styleId="17">
    <w:name w:val="Верхний колонтитул Знак1"/>
    <w:link w:val="af2"/>
    <w:rsid w:val="006D344B"/>
    <w:rPr>
      <w:rFonts w:ascii="Calibri" w:eastAsia="Calibri" w:hAnsi="Calibri"/>
      <w:kern w:val="1"/>
      <w:lang w:eastAsia="ar-SA"/>
    </w:rPr>
  </w:style>
  <w:style w:type="character" w:customStyle="1" w:styleId="18">
    <w:name w:val="Нижний колонтитул Знак1"/>
    <w:link w:val="af3"/>
    <w:rsid w:val="006D344B"/>
    <w:rPr>
      <w:rFonts w:ascii="Calibri" w:eastAsia="Calibri" w:hAnsi="Calibri"/>
      <w:kern w:val="1"/>
      <w:lang w:eastAsia="ar-SA"/>
    </w:rPr>
  </w:style>
  <w:style w:type="character" w:customStyle="1" w:styleId="19">
    <w:name w:val="Основной текст с отступом Знак1"/>
    <w:link w:val="af4"/>
    <w:rsid w:val="006D344B"/>
    <w:rPr>
      <w:kern w:val="1"/>
      <w:sz w:val="28"/>
      <w:szCs w:val="24"/>
      <w:lang w:eastAsia="ar-SA"/>
    </w:rPr>
  </w:style>
  <w:style w:type="character" w:customStyle="1" w:styleId="1c">
    <w:name w:val="Подзаголовок Знак1"/>
    <w:link w:val="af5"/>
    <w:rsid w:val="006D344B"/>
    <w:rPr>
      <w:i/>
      <w:iCs/>
      <w:kern w:val="1"/>
      <w:sz w:val="28"/>
      <w:szCs w:val="28"/>
      <w:lang w:eastAsia="ar-SA"/>
    </w:rPr>
  </w:style>
  <w:style w:type="character" w:customStyle="1" w:styleId="1f1">
    <w:name w:val="Текст выноски Знак1"/>
    <w:link w:val="af9"/>
    <w:rsid w:val="006D344B"/>
    <w:rPr>
      <w:rFonts w:ascii="Tahoma" w:eastAsia="Calibri" w:hAnsi="Tahoma" w:cs="Tahoma"/>
      <w:kern w:val="1"/>
      <w:sz w:val="16"/>
      <w:szCs w:val="16"/>
      <w:lang w:eastAsia="ar-SA"/>
    </w:rPr>
  </w:style>
  <w:style w:type="table" w:customStyle="1" w:styleId="2a">
    <w:name w:val="Сетка таблицы2"/>
    <w:basedOn w:val="a2"/>
    <w:next w:val="afd"/>
    <w:rsid w:val="006D3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TFNum82">
    <w:name w:val="RTF_Num 82"/>
    <w:rsid w:val="006D344B"/>
  </w:style>
  <w:style w:type="numbering" w:customStyle="1" w:styleId="RTFNum92">
    <w:name w:val="RTF_Num 92"/>
    <w:rsid w:val="006D344B"/>
  </w:style>
  <w:style w:type="table" w:customStyle="1" w:styleId="121">
    <w:name w:val="Сетка таблицы12"/>
    <w:basedOn w:val="a2"/>
    <w:next w:val="afd"/>
    <w:uiPriority w:val="59"/>
    <w:rsid w:val="006D34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TFNum811">
    <w:name w:val="RTF_Num 811"/>
    <w:rsid w:val="006D344B"/>
  </w:style>
  <w:style w:type="numbering" w:customStyle="1" w:styleId="RTFNum911">
    <w:name w:val="RTF_Num 911"/>
    <w:rsid w:val="006D344B"/>
  </w:style>
  <w:style w:type="numbering" w:customStyle="1" w:styleId="1120">
    <w:name w:val="Нет списка112"/>
    <w:next w:val="a3"/>
    <w:semiHidden/>
    <w:rsid w:val="006D344B"/>
  </w:style>
  <w:style w:type="numbering" w:customStyle="1" w:styleId="1112">
    <w:name w:val="Нет списка1112"/>
    <w:next w:val="a3"/>
    <w:semiHidden/>
    <w:unhideWhenUsed/>
    <w:rsid w:val="006D344B"/>
  </w:style>
  <w:style w:type="numbering" w:customStyle="1" w:styleId="220">
    <w:name w:val="Нет списка22"/>
    <w:next w:val="a3"/>
    <w:semiHidden/>
    <w:unhideWhenUsed/>
    <w:rsid w:val="006D344B"/>
  </w:style>
  <w:style w:type="numbering" w:customStyle="1" w:styleId="320">
    <w:name w:val="Нет списка32"/>
    <w:next w:val="a3"/>
    <w:uiPriority w:val="99"/>
    <w:semiHidden/>
    <w:unhideWhenUsed/>
    <w:rsid w:val="006D344B"/>
  </w:style>
  <w:style w:type="numbering" w:customStyle="1" w:styleId="RTFNum821">
    <w:name w:val="RTF_Num 821"/>
    <w:rsid w:val="006D344B"/>
  </w:style>
  <w:style w:type="numbering" w:customStyle="1" w:styleId="RTFNum921">
    <w:name w:val="RTF_Num 921"/>
    <w:rsid w:val="006D344B"/>
  </w:style>
  <w:style w:type="table" w:customStyle="1" w:styleId="1110">
    <w:name w:val="Сетка таблицы111"/>
    <w:basedOn w:val="a2"/>
    <w:next w:val="afd"/>
    <w:uiPriority w:val="59"/>
    <w:rsid w:val="006D34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TFNum8111">
    <w:name w:val="RTF_Num 8111"/>
    <w:rsid w:val="006D344B"/>
  </w:style>
  <w:style w:type="numbering" w:customStyle="1" w:styleId="RTFNum9111">
    <w:name w:val="RTF_Num 9111"/>
    <w:rsid w:val="006D344B"/>
  </w:style>
  <w:style w:type="numbering" w:customStyle="1" w:styleId="1210">
    <w:name w:val="Нет списка121"/>
    <w:next w:val="a3"/>
    <w:semiHidden/>
    <w:rsid w:val="006D344B"/>
  </w:style>
  <w:style w:type="numbering" w:customStyle="1" w:styleId="1121">
    <w:name w:val="Нет списка1121"/>
    <w:next w:val="a3"/>
    <w:semiHidden/>
    <w:unhideWhenUsed/>
    <w:rsid w:val="006D344B"/>
  </w:style>
  <w:style w:type="numbering" w:customStyle="1" w:styleId="2120">
    <w:name w:val="Нет списка212"/>
    <w:next w:val="a3"/>
    <w:semiHidden/>
    <w:unhideWhenUsed/>
    <w:rsid w:val="006D344B"/>
  </w:style>
  <w:style w:type="numbering" w:customStyle="1" w:styleId="3110">
    <w:name w:val="Нет списка311"/>
    <w:next w:val="a3"/>
    <w:semiHidden/>
    <w:rsid w:val="006D344B"/>
  </w:style>
  <w:style w:type="numbering" w:customStyle="1" w:styleId="1211">
    <w:name w:val="Нет списка1211"/>
    <w:next w:val="a3"/>
    <w:semiHidden/>
    <w:unhideWhenUsed/>
    <w:rsid w:val="006D344B"/>
  </w:style>
  <w:style w:type="numbering" w:customStyle="1" w:styleId="2111">
    <w:name w:val="Нет списка2111"/>
    <w:next w:val="a3"/>
    <w:semiHidden/>
    <w:unhideWhenUsed/>
    <w:rsid w:val="006D344B"/>
  </w:style>
  <w:style w:type="numbering" w:customStyle="1" w:styleId="3111">
    <w:name w:val="Нет списка3111"/>
    <w:next w:val="a3"/>
    <w:uiPriority w:val="99"/>
    <w:semiHidden/>
    <w:unhideWhenUsed/>
    <w:rsid w:val="006D344B"/>
  </w:style>
  <w:style w:type="numbering" w:customStyle="1" w:styleId="11111">
    <w:name w:val="Нет списка11111"/>
    <w:next w:val="a3"/>
    <w:semiHidden/>
    <w:rsid w:val="006D344B"/>
  </w:style>
  <w:style w:type="numbering" w:customStyle="1" w:styleId="111111">
    <w:name w:val="Нет списка111111"/>
    <w:next w:val="a3"/>
    <w:semiHidden/>
    <w:unhideWhenUsed/>
    <w:rsid w:val="006D344B"/>
  </w:style>
  <w:style w:type="table" w:customStyle="1" w:styleId="11110">
    <w:name w:val="Сетка таблицы1111"/>
    <w:basedOn w:val="a2"/>
    <w:next w:val="afd"/>
    <w:rsid w:val="006D3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Нет списка21111"/>
    <w:next w:val="a3"/>
    <w:semiHidden/>
    <w:unhideWhenUsed/>
    <w:rsid w:val="006D344B"/>
  </w:style>
  <w:style w:type="paragraph" w:customStyle="1" w:styleId="43">
    <w:name w:val="Обычный (веб)4"/>
    <w:rsid w:val="005B56DF"/>
    <w:pPr>
      <w:widowControl w:val="0"/>
      <w:suppressAutoHyphens/>
      <w:spacing w:before="107" w:after="107" w:line="100" w:lineRule="atLeast"/>
      <w:ind w:left="150" w:right="150" w:firstLine="400"/>
      <w:jc w:val="both"/>
    </w:pPr>
    <w:rPr>
      <w:rFonts w:ascii="Arial" w:hAnsi="Arial" w:cs="Arial"/>
      <w:color w:val="666666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Links>
    <vt:vector size="6" baseType="variant"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garantf1://42606762.0/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10</cp:revision>
  <cp:lastPrinted>2022-02-28T08:54:00Z</cp:lastPrinted>
  <dcterms:created xsi:type="dcterms:W3CDTF">2022-02-22T09:26:00Z</dcterms:created>
  <dcterms:modified xsi:type="dcterms:W3CDTF">2022-03-02T05:49:00Z</dcterms:modified>
</cp:coreProperties>
</file>